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91" w:rsidRPr="00E75484" w:rsidRDefault="00293B91" w:rsidP="006E6AD8">
      <w:pPr>
        <w:spacing w:afterLines="40" w:after="96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548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№4 «Солнышко»</w:t>
      </w:r>
    </w:p>
    <w:p w:rsidR="00293B91" w:rsidRPr="00E75484" w:rsidRDefault="00293B91" w:rsidP="006E6AD8">
      <w:pPr>
        <w:spacing w:afterLines="40" w:after="96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91F" w:rsidRPr="00E75484" w:rsidRDefault="0001691F" w:rsidP="006E6AD8">
      <w:pPr>
        <w:spacing w:afterLines="40" w:after="96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691F" w:rsidRPr="00E75484" w:rsidRDefault="0001691F" w:rsidP="006E6AD8">
      <w:pPr>
        <w:spacing w:afterLines="40" w:after="96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691F" w:rsidRPr="00E75484" w:rsidRDefault="0001691F" w:rsidP="006E6AD8">
      <w:pPr>
        <w:spacing w:afterLines="40" w:after="96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3B91" w:rsidRPr="00E75484" w:rsidRDefault="00293B91" w:rsidP="006E6AD8">
      <w:pPr>
        <w:spacing w:afterLines="40" w:after="96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3B91" w:rsidRPr="00E75484" w:rsidRDefault="00293B91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1691F" w:rsidRPr="00E75484" w:rsidRDefault="0001691F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3B91" w:rsidRDefault="00293B91" w:rsidP="006E6AD8">
      <w:pPr>
        <w:spacing w:afterLines="40" w:after="96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3FA1" w:rsidRDefault="00323FA1" w:rsidP="006E6AD8">
      <w:pPr>
        <w:spacing w:afterLines="40" w:after="96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3FA1" w:rsidRDefault="00323FA1" w:rsidP="006E6AD8">
      <w:pPr>
        <w:spacing w:afterLines="40" w:after="96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35ED" w:rsidRDefault="00A535ED" w:rsidP="006E6AD8">
      <w:pPr>
        <w:spacing w:afterLines="40" w:after="96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35ED" w:rsidRDefault="00A535ED" w:rsidP="006E6AD8">
      <w:pPr>
        <w:spacing w:afterLines="40" w:after="96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23FA1" w:rsidRPr="00E75484" w:rsidRDefault="00323FA1" w:rsidP="006E6AD8">
      <w:pPr>
        <w:spacing w:afterLines="40" w:after="96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3B91" w:rsidRPr="00A535ED" w:rsidRDefault="00293B91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color w:val="000000"/>
          <w:sz w:val="40"/>
          <w:szCs w:val="28"/>
          <w:lang w:eastAsia="ru-RU"/>
        </w:rPr>
      </w:pPr>
    </w:p>
    <w:p w:rsidR="00293B91" w:rsidRPr="00A535ED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color w:val="000000"/>
          <w:sz w:val="40"/>
          <w:szCs w:val="28"/>
          <w:lang w:eastAsia="ru-RU"/>
        </w:rPr>
      </w:pPr>
      <w:r w:rsidRPr="00A535ED">
        <w:rPr>
          <w:rFonts w:ascii="Times New Roman" w:eastAsia="Times New Roman" w:hAnsi="Times New Roman"/>
          <w:b/>
          <w:bCs/>
          <w:color w:val="000000"/>
          <w:sz w:val="40"/>
          <w:szCs w:val="28"/>
          <w:lang w:eastAsia="ru-RU"/>
        </w:rPr>
        <w:t>РАБОЧАЯ ПРОГРА</w:t>
      </w:r>
    </w:p>
    <w:p w:rsidR="00293B91" w:rsidRPr="00A535ED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color w:val="000000"/>
          <w:sz w:val="40"/>
          <w:szCs w:val="28"/>
          <w:lang w:eastAsia="ru-RU"/>
        </w:rPr>
      </w:pPr>
      <w:r w:rsidRPr="00A535ED">
        <w:rPr>
          <w:rFonts w:ascii="Times New Roman" w:eastAsia="Times New Roman" w:hAnsi="Times New Roman"/>
          <w:b/>
          <w:bCs/>
          <w:color w:val="000000"/>
          <w:sz w:val="40"/>
          <w:szCs w:val="28"/>
          <w:lang w:eastAsia="ru-RU"/>
        </w:rPr>
        <w:t>первая группа раннего возраста</w:t>
      </w:r>
    </w:p>
    <w:p w:rsidR="00293B91" w:rsidRPr="00E75484" w:rsidRDefault="00293B91" w:rsidP="006E6AD8">
      <w:pPr>
        <w:spacing w:afterLines="40" w:after="96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3B91" w:rsidRPr="00E75484" w:rsidRDefault="00293B91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3B91" w:rsidRPr="00E75484" w:rsidRDefault="00293B91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3B91" w:rsidRPr="00E75484" w:rsidRDefault="00293B91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3B91" w:rsidRPr="00E75484" w:rsidRDefault="00293B91" w:rsidP="006E6AD8">
      <w:pPr>
        <w:spacing w:afterLines="40" w:after="96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</w:t>
      </w:r>
      <w:r w:rsidR="00323F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</w:t>
      </w:r>
    </w:p>
    <w:p w:rsidR="00293B91" w:rsidRDefault="00293B91" w:rsidP="006E6AD8">
      <w:pPr>
        <w:spacing w:afterLines="40" w:after="96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F67B7" w:rsidRDefault="00EF67B7" w:rsidP="006E6AD8">
      <w:pPr>
        <w:spacing w:afterLines="40" w:after="96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35ED" w:rsidRDefault="00A535ED" w:rsidP="006E6AD8">
      <w:pPr>
        <w:spacing w:afterLines="40" w:after="96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35ED" w:rsidRDefault="00A535ED" w:rsidP="006E6AD8">
      <w:pPr>
        <w:spacing w:afterLines="40" w:after="96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35ED" w:rsidRDefault="00A535ED" w:rsidP="006E6AD8">
      <w:pPr>
        <w:spacing w:afterLines="40" w:after="96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35ED" w:rsidRDefault="00A535ED" w:rsidP="006E6AD8">
      <w:pPr>
        <w:spacing w:afterLines="40" w:after="96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35ED" w:rsidRDefault="00A535ED" w:rsidP="006E6AD8">
      <w:pPr>
        <w:spacing w:afterLines="40" w:after="96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35ED" w:rsidRDefault="00A535ED" w:rsidP="006E6AD8">
      <w:pPr>
        <w:spacing w:afterLines="40" w:after="96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F67B7" w:rsidRPr="00E75484" w:rsidRDefault="00EF67B7" w:rsidP="006E6AD8">
      <w:pPr>
        <w:spacing w:afterLines="40" w:after="96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3B91" w:rsidRPr="00E75484" w:rsidRDefault="00293B91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535ED" w:rsidRPr="00841C53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41C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2023 г.</w:t>
      </w:r>
    </w:p>
    <w:p w:rsidR="00EF67B7" w:rsidRPr="00EF67B7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1128"/>
      </w:tblGrid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раздел П</w:t>
            </w:r>
            <w:r w:rsidRPr="006D58A4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1128" w:type="dxa"/>
          </w:tcPr>
          <w:p w:rsidR="00EF67B7" w:rsidRPr="006D58A4" w:rsidRDefault="00A900D9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128" w:type="dxa"/>
          </w:tcPr>
          <w:p w:rsidR="00EF67B7" w:rsidRPr="006D58A4" w:rsidRDefault="00A900D9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128" w:type="dxa"/>
          </w:tcPr>
          <w:p w:rsidR="00EF67B7" w:rsidRPr="006D58A4" w:rsidRDefault="00A900D9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1128" w:type="dxa"/>
          </w:tcPr>
          <w:p w:rsidR="00EF67B7" w:rsidRPr="006D58A4" w:rsidRDefault="00A900D9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Характеристики значимые для разработки и реализации Программы</w:t>
            </w:r>
          </w:p>
        </w:tc>
        <w:tc>
          <w:tcPr>
            <w:tcW w:w="1128" w:type="dxa"/>
          </w:tcPr>
          <w:p w:rsidR="00EF67B7" w:rsidRPr="006D58A4" w:rsidRDefault="00A900D9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Планиру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D58A4">
              <w:rPr>
                <w:rFonts w:ascii="Times New Roman" w:hAnsi="Times New Roman"/>
                <w:sz w:val="24"/>
                <w:szCs w:val="24"/>
              </w:rPr>
              <w:t>мые результаты освоения Программы</w:t>
            </w:r>
          </w:p>
        </w:tc>
        <w:tc>
          <w:tcPr>
            <w:tcW w:w="1128" w:type="dxa"/>
          </w:tcPr>
          <w:p w:rsidR="00EF67B7" w:rsidRPr="006D58A4" w:rsidRDefault="00A900D9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128" w:type="dxa"/>
          </w:tcPr>
          <w:p w:rsidR="00EF67B7" w:rsidRPr="006D58A4" w:rsidRDefault="00A900D9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28" w:type="dxa"/>
          </w:tcPr>
          <w:p w:rsidR="00EF67B7" w:rsidRPr="006D58A4" w:rsidRDefault="00A900D9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128" w:type="dxa"/>
          </w:tcPr>
          <w:p w:rsidR="00EF67B7" w:rsidRPr="006D58A4" w:rsidRDefault="00A900D9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Содержательный раздел Программы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Вариативные формы, способы, методы и средства реализации Программы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Способы и направления поддержки детской инициативы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58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Организационный раздел Программы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eastAsia="Times New Roman" w:hAnsi="Times New Roman"/>
                <w:sz w:val="24"/>
                <w:szCs w:val="24"/>
              </w:rPr>
              <w:t>Психолого-педагогические условия реализации Программы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Режим и распорядок дня в ДОУ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Расписание организованной образовательной деятельности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Комплексно-тематическое планирование образовательного процесса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323FA1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="00EF67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Календарный план воспитания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23FA1" w:rsidRPr="006D58A4" w:rsidTr="00323FA1">
        <w:tc>
          <w:tcPr>
            <w:tcW w:w="1129" w:type="dxa"/>
          </w:tcPr>
          <w:p w:rsidR="00323FA1" w:rsidRDefault="00323FA1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7088" w:type="dxa"/>
          </w:tcPr>
          <w:p w:rsidR="00323FA1" w:rsidRPr="006D58A4" w:rsidRDefault="00323FA1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Перспективное планирование</w:t>
            </w:r>
          </w:p>
        </w:tc>
        <w:tc>
          <w:tcPr>
            <w:tcW w:w="1128" w:type="dxa"/>
          </w:tcPr>
          <w:p w:rsidR="00323FA1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Default="00323FA1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  <w:r w:rsidR="00EF67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EF67B7" w:rsidRPr="005847DF" w:rsidRDefault="00EF67B7" w:rsidP="00323FA1">
            <w:pPr>
              <w:rPr>
                <w:rFonts w:ascii="Times New Roman" w:hAnsi="Times New Roman"/>
                <w:sz w:val="24"/>
                <w:szCs w:val="24"/>
              </w:rPr>
            </w:pPr>
            <w:r w:rsidRPr="00662C7D">
              <w:rPr>
                <w:rFonts w:ascii="Times New Roman" w:hAnsi="Times New Roman"/>
                <w:sz w:val="24"/>
                <w:szCs w:val="24"/>
              </w:rPr>
              <w:t>Методическое о</w:t>
            </w:r>
            <w:r>
              <w:rPr>
                <w:rFonts w:ascii="Times New Roman" w:hAnsi="Times New Roman"/>
                <w:sz w:val="24"/>
                <w:szCs w:val="24"/>
              </w:rPr>
              <w:t>беспечение реализации программы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EF67B7" w:rsidRPr="006D58A4" w:rsidTr="00323FA1">
        <w:tc>
          <w:tcPr>
            <w:tcW w:w="1129" w:type="dxa"/>
          </w:tcPr>
          <w:p w:rsidR="00EF67B7" w:rsidRPr="006D58A4" w:rsidRDefault="0041143E" w:rsidP="00323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23FA1">
              <w:rPr>
                <w:rFonts w:ascii="Times New Roman" w:hAnsi="Times New Roman"/>
                <w:sz w:val="24"/>
                <w:szCs w:val="24"/>
              </w:rPr>
              <w:t>9</w:t>
            </w:r>
            <w:r w:rsidR="00EF67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EF67B7" w:rsidRPr="006D58A4" w:rsidRDefault="00EF67B7" w:rsidP="00323FA1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58A4">
              <w:rPr>
                <w:rFonts w:ascii="Times New Roman" w:hAnsi="Times New Roman"/>
                <w:sz w:val="24"/>
                <w:szCs w:val="24"/>
              </w:rPr>
              <w:t>Материально-техническое обеспе</w:t>
            </w:r>
            <w:r>
              <w:rPr>
                <w:rFonts w:ascii="Times New Roman" w:hAnsi="Times New Roman"/>
                <w:sz w:val="24"/>
                <w:szCs w:val="24"/>
              </w:rPr>
              <w:t>чение образовательной Программы</w:t>
            </w:r>
          </w:p>
        </w:tc>
        <w:tc>
          <w:tcPr>
            <w:tcW w:w="1128" w:type="dxa"/>
          </w:tcPr>
          <w:p w:rsidR="00EF67B7" w:rsidRPr="006D58A4" w:rsidRDefault="00B775A3" w:rsidP="00A90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bookmarkStart w:id="0" w:name="_GoBack"/>
            <w:bookmarkEnd w:id="0"/>
          </w:p>
        </w:tc>
      </w:tr>
    </w:tbl>
    <w:p w:rsidR="00EF67B7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F67B7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F67B7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F67B7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F67B7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F67B7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32F20" w:rsidRDefault="00232F20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F67B7" w:rsidRDefault="00EF67B7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23FA1" w:rsidRDefault="00323FA1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23FA1" w:rsidRDefault="00323FA1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76F6C" w:rsidRPr="00E75484" w:rsidRDefault="00176F6C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4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1. Целевой раздел</w:t>
      </w:r>
      <w:r w:rsidR="00EF6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176F6C" w:rsidRPr="001736A3" w:rsidRDefault="00176F6C" w:rsidP="006E6AD8">
      <w:pPr>
        <w:spacing w:afterLines="40" w:after="96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36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1.1. Пояснительная записка</w:t>
      </w:r>
    </w:p>
    <w:p w:rsidR="00EF67B7" w:rsidRPr="001736A3" w:rsidRDefault="00EF67B7" w:rsidP="001736A3">
      <w:pPr>
        <w:spacing w:line="240" w:lineRule="auto"/>
        <w:ind w:right="16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</w:t>
      </w:r>
      <w:r w:rsidRPr="001736A3">
        <w:rPr>
          <w:rFonts w:ascii="Times New Roman" w:hAnsi="Times New Roman"/>
          <w:sz w:val="24"/>
          <w:szCs w:val="24"/>
        </w:rPr>
        <w:t>Рабочая программа (далее Программа)</w:t>
      </w:r>
      <w:r w:rsidRPr="001736A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736A3">
        <w:rPr>
          <w:rFonts w:ascii="Times New Roman" w:hAnsi="Times New Roman"/>
          <w:sz w:val="24"/>
          <w:szCs w:val="24"/>
        </w:rPr>
        <w:t>разработана в соответс</w:t>
      </w:r>
      <w:r w:rsidR="00323FA1">
        <w:rPr>
          <w:rFonts w:ascii="Times New Roman" w:hAnsi="Times New Roman"/>
          <w:sz w:val="24"/>
          <w:szCs w:val="24"/>
        </w:rPr>
        <w:t>твии с образовательная программой</w:t>
      </w:r>
      <w:r w:rsidRPr="001736A3">
        <w:rPr>
          <w:rFonts w:ascii="Times New Roman" w:hAnsi="Times New Roman"/>
          <w:sz w:val="24"/>
          <w:szCs w:val="24"/>
        </w:rPr>
        <w:t xml:space="preserve"> дошкольного образования муниципального бюджетного дошкольного образовательного учреждения детского сада №4 «Солнышко» и отражает современный культурно-исторический этап развития российского общества и реализует основополагающие функции дошкольного уровня образования: 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-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- создание единого ядра содержания ДО, ориентированного на приобщение детей к духовно-нравственным и социокультурным ценностям российского народа, воспитание растущего поколения как знающего и любящего историю и культуру своей семьи, большой и малой Родины; 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- создание единого федерального образовательного пространства воспитания и развития детей от рождения до поступления в общеобразовательную организацию,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Программа разработана в соответствии со следующими нормативными документами: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Приказ Министерства просвещения Российской Федерации от 30 сентября 2022 г. № 874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 до 1 января 2027 г.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</w:t>
      </w:r>
      <w:r w:rsidRPr="001736A3">
        <w:rPr>
          <w:sz w:val="24"/>
          <w:szCs w:val="24"/>
        </w:rPr>
        <w:t xml:space="preserve"> </w:t>
      </w:r>
      <w:r w:rsidRPr="001736A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2.3/2.4.3590-2О «Санитарно-эпидемиологические требования к организации общественного питания населения»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</w:t>
      </w:r>
      <w:r w:rsidRPr="001736A3">
        <w:rPr>
          <w:sz w:val="24"/>
          <w:szCs w:val="24"/>
        </w:rPr>
        <w:t xml:space="preserve"> </w:t>
      </w:r>
      <w:r w:rsidRPr="001736A3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31.07.2020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lastRenderedPageBreak/>
        <w:t>- 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:rsidR="00EF67B7" w:rsidRPr="001736A3" w:rsidRDefault="00EF67B7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:rsidR="00DA3903" w:rsidRPr="00E75484" w:rsidRDefault="00DA3903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A3903" w:rsidRPr="001736A3" w:rsidRDefault="001736A3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736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1.2</w:t>
      </w:r>
      <w:r w:rsidR="00DA3903" w:rsidRPr="001736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Цель и задачи образовательной программы ДОУ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Цель Программы достигается через решение следующих задач: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lastRenderedPageBreak/>
        <w:t>Задачи реализации образовательной программы дошкольного образования в части, формируемой участниками образовательных отношений: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</w:t>
      </w:r>
      <w:r w:rsidRPr="001736A3">
        <w:rPr>
          <w:rFonts w:ascii="Times New Roman" w:hAnsi="Times New Roman"/>
          <w:sz w:val="24"/>
          <w:szCs w:val="24"/>
        </w:rPr>
        <w:tab/>
        <w:t xml:space="preserve">Воспитание любви к родному краю, малой Родины - </w:t>
      </w:r>
      <w:proofErr w:type="spellStart"/>
      <w:r w:rsidRPr="001736A3">
        <w:rPr>
          <w:rFonts w:ascii="Times New Roman" w:hAnsi="Times New Roman"/>
          <w:sz w:val="24"/>
          <w:szCs w:val="24"/>
        </w:rPr>
        <w:t>р.п</w:t>
      </w:r>
      <w:proofErr w:type="spellEnd"/>
      <w:r w:rsidRPr="001736A3">
        <w:rPr>
          <w:rFonts w:ascii="Times New Roman" w:hAnsi="Times New Roman"/>
          <w:sz w:val="24"/>
          <w:szCs w:val="24"/>
        </w:rPr>
        <w:t>. Тонкино.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</w:t>
      </w:r>
      <w:r w:rsidRPr="001736A3">
        <w:rPr>
          <w:rFonts w:ascii="Times New Roman" w:hAnsi="Times New Roman"/>
          <w:sz w:val="24"/>
          <w:szCs w:val="24"/>
        </w:rPr>
        <w:tab/>
        <w:t xml:space="preserve">Формирование духовно-нравственного отношения и чувства сопричастности к родному дому, семье, детскому саду, </w:t>
      </w:r>
      <w:proofErr w:type="spellStart"/>
      <w:r w:rsidRPr="001736A3">
        <w:rPr>
          <w:rFonts w:ascii="Times New Roman" w:hAnsi="Times New Roman"/>
          <w:sz w:val="24"/>
          <w:szCs w:val="24"/>
        </w:rPr>
        <w:t>р.п.Тонкино</w:t>
      </w:r>
      <w:proofErr w:type="spellEnd"/>
      <w:r w:rsidRPr="001736A3">
        <w:rPr>
          <w:rFonts w:ascii="Times New Roman" w:hAnsi="Times New Roman"/>
          <w:sz w:val="24"/>
          <w:szCs w:val="24"/>
        </w:rPr>
        <w:t>, родному краю, культурному наследию своего народа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1.3.Принципы и подходы к формированию Программы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Программа построена на следующих принципах ДО, установленных ФГОС </w:t>
      </w:r>
      <w:proofErr w:type="gramStart"/>
      <w:r w:rsidRPr="001736A3">
        <w:rPr>
          <w:rFonts w:ascii="Times New Roman" w:hAnsi="Times New Roman"/>
          <w:sz w:val="24"/>
          <w:szCs w:val="24"/>
        </w:rPr>
        <w:t>ДО :</w:t>
      </w:r>
      <w:proofErr w:type="gramEnd"/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4) признание ребёнка полноценным участником (субъектом) образовательных отношений;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5) поддержка инициативы детей в различных видах деятельности;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6) сотрудничество ДОО с семьей;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7) приобщение детей к социокультурным нормам, традициям семьи, общества и государства;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10) учёт этнокультурной ситуации развития детей.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1.4.Характеристики, значимые для разработки и реализации Программы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Основными участниками реализации Программы явля</w:t>
      </w:r>
      <w:r>
        <w:rPr>
          <w:rFonts w:ascii="Times New Roman" w:hAnsi="Times New Roman"/>
          <w:sz w:val="24"/>
          <w:szCs w:val="24"/>
        </w:rPr>
        <w:t>ются: дети раннего</w:t>
      </w:r>
      <w:r w:rsidRPr="001736A3">
        <w:rPr>
          <w:rFonts w:ascii="Times New Roman" w:hAnsi="Times New Roman"/>
          <w:sz w:val="24"/>
          <w:szCs w:val="24"/>
        </w:rPr>
        <w:t xml:space="preserve"> возраста, родители (законные представители), педагоги.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Возрастные особ</w:t>
      </w:r>
      <w:r>
        <w:rPr>
          <w:rFonts w:ascii="Times New Roman" w:hAnsi="Times New Roman"/>
          <w:b/>
          <w:sz w:val="24"/>
          <w:szCs w:val="24"/>
        </w:rPr>
        <w:t xml:space="preserve">енности развития детей 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 Для детей второго года жизни характерна высокая двигательная активность. Постепенно совершенствуется ходьба. Дети учатся свободно передвигаться на прогулке: они взбираются на бугорки, ходят по </w:t>
      </w:r>
      <w:r w:rsidRPr="001736A3">
        <w:rPr>
          <w:rFonts w:ascii="Times New Roman" w:hAnsi="Times New Roman"/>
          <w:sz w:val="24"/>
          <w:szCs w:val="24"/>
        </w:rPr>
        <w:lastRenderedPageBreak/>
        <w:t>траве, перешагивают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 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После полутора лет у малышей, роме основных развиваются и подражательные движения (мишке, зайчику). В простых подвижных играх и плясках дети привыкают координировать свои движения и действия друг с другом (при участии не более 8-10 человек). При обучении и правильном подборе игрового материала дети осваивают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 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 забор, паровозик, башенку и другие несложные постройки.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Воспроизводя подряд 2–3 действия, они сначала не ориентируются на то, как это бывает в жизни: спящую куклу, например, вдруг начинают катать на машинке. К концу второго года в игровых действиях детей уже отражается привычная им жизненная последовательность: погуляв с куклой, кормят ее и укладывают спать.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Бытовые действия с сюжетными игрушками дети воспроизводят на протяжении всего периода дошкольного детства. Но при этом дети 3–5 лет и</w:t>
      </w:r>
      <w:r w:rsidRPr="001736A3">
        <w:rPr>
          <w:rFonts w:ascii="Times New Roman" w:hAnsi="Times New Roman"/>
          <w:sz w:val="24"/>
          <w:szCs w:val="24"/>
        </w:rPr>
        <w:tab/>
        <w:t>старше устраивают из каждого действия «</w:t>
      </w:r>
      <w:proofErr w:type="spellStart"/>
      <w:r w:rsidRPr="001736A3">
        <w:rPr>
          <w:rFonts w:ascii="Times New Roman" w:hAnsi="Times New Roman"/>
          <w:sz w:val="24"/>
          <w:szCs w:val="24"/>
        </w:rPr>
        <w:t>многозвеньевой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ритуал». Перед едой кукле вымоют руки, завяжут салфетку, проверят, не горяча ли каша, кормить будут ложкой, а пить дадут из чашки. Всего этого на втором году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Изложенное дает основание считать, что на втором году из отдельных действий складываются элементы, основа деятельности, свойственной дошкольному детству: предметная с характерным для нее сенсорным уклоном, конструктивная и сюжетно-ролевая игра (последнюю на втором году можно считать лишь </w:t>
      </w:r>
      <w:proofErr w:type="spellStart"/>
      <w:r w:rsidRPr="001736A3">
        <w:rPr>
          <w:rFonts w:ascii="Times New Roman" w:hAnsi="Times New Roman"/>
          <w:sz w:val="24"/>
          <w:szCs w:val="24"/>
        </w:rPr>
        <w:t>отобразительной</w:t>
      </w:r>
      <w:proofErr w:type="spellEnd"/>
      <w:r w:rsidRPr="001736A3">
        <w:rPr>
          <w:rFonts w:ascii="Times New Roman" w:hAnsi="Times New Roman"/>
          <w:sz w:val="24"/>
          <w:szCs w:val="24"/>
        </w:rPr>
        <w:t>).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Успехи в развитии предметно-игровой деятельности сочетаются с ее неустойчивостью, особенно заметной при дефектах воспитания. Имея возможность приблизиться к любому предмету, попавшему в поле зрения, ребенок бросает то, что держит в руках, и устремляется к нему. Постепенно это можно преодолеть.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Второй год жизни — период интенсивного формирования речи. Связи между предметом (действием) и словами, их обозначающими, формируются в 6–10 раз быстрее, чем в конце первого года. При этом понимание речи окружающих по-прежнему опережает умение говорить. 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lastRenderedPageBreak/>
        <w:t>В</w:t>
      </w:r>
      <w:r w:rsidRPr="001736A3">
        <w:rPr>
          <w:rFonts w:ascii="Times New Roman" w:hAnsi="Times New Roman"/>
          <w:sz w:val="24"/>
          <w:szCs w:val="24"/>
        </w:rPr>
        <w:tab/>
        <w:t xml:space="preserve">процессе разнообразной деятельности со взрослыми дети усваивают, что одно и то же действие может относиться к разным предметам: «надень шапку, надень колечки на пирамидку и т. д.». Важным приобретением </w:t>
      </w:r>
      <w:proofErr w:type="gramStart"/>
      <w:r w:rsidRPr="001736A3">
        <w:rPr>
          <w:rFonts w:ascii="Times New Roman" w:hAnsi="Times New Roman"/>
          <w:sz w:val="24"/>
          <w:szCs w:val="24"/>
        </w:rPr>
        <w:t>речи  и</w:t>
      </w:r>
      <w:proofErr w:type="gramEnd"/>
      <w:r w:rsidRPr="001736A3">
        <w:rPr>
          <w:rFonts w:ascii="Times New Roman" w:hAnsi="Times New Roman"/>
          <w:sz w:val="24"/>
          <w:szCs w:val="24"/>
        </w:rPr>
        <w:tab/>
        <w:t>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различие по цвету, размеру и даже внешнему виду (кукла большая и маленькая, голышом и одетая, кукла-мальчик и кукла-девочка). Способность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</w:t>
      </w:r>
      <w:proofErr w:type="spellStart"/>
      <w:r w:rsidRPr="001736A3">
        <w:rPr>
          <w:rFonts w:ascii="Times New Roman" w:hAnsi="Times New Roman"/>
          <w:sz w:val="24"/>
          <w:szCs w:val="24"/>
        </w:rPr>
        <w:t>кх</w:t>
      </w:r>
      <w:proofErr w:type="spellEnd"/>
      <w:r w:rsidRPr="001736A3">
        <w:rPr>
          <w:rFonts w:ascii="Times New Roman" w:hAnsi="Times New Roman"/>
          <w:sz w:val="24"/>
          <w:szCs w:val="24"/>
        </w:rPr>
        <w:t>» он обозначал и кошку, и меховой воротник.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Малыш привыкает к тому, что между предметами существуют разные связи, а взрослые и дети действуют в разных ситуациях, поэтому ему понятны сюжетные инсценировки (показ игрушек, персонажей </w:t>
      </w:r>
      <w:proofErr w:type="gramStart"/>
      <w:r w:rsidRPr="001736A3">
        <w:rPr>
          <w:rFonts w:ascii="Times New Roman" w:hAnsi="Times New Roman"/>
          <w:sz w:val="24"/>
          <w:szCs w:val="24"/>
        </w:rPr>
        <w:t>кукольного  и</w:t>
      </w:r>
      <w:proofErr w:type="gramEnd"/>
      <w:r w:rsidRPr="001736A3">
        <w:rPr>
          <w:rFonts w:ascii="Times New Roman" w:hAnsi="Times New Roman"/>
          <w:sz w:val="24"/>
          <w:szCs w:val="24"/>
        </w:rPr>
        <w:t xml:space="preserve"> настольного театра). Впечатления от таких показов, заинтересованного рассматривания сохраняются в памяти. Поэтому дети старше полутора лет способны поддерживать диалог-воспоминание со взрослым о недавних событиях или вещах, связанных с их личным опытом: «Куда ходили?» — «Гулять». — «Кого видели?» — «Собачку». — «Кого кормили зернышками?» — «Птичку». Активный словарь на протяжении года увеличивается неравномерно. К</w:t>
      </w:r>
      <w:r w:rsidRPr="001736A3">
        <w:rPr>
          <w:rFonts w:ascii="Times New Roman" w:hAnsi="Times New Roman"/>
          <w:sz w:val="24"/>
          <w:szCs w:val="24"/>
        </w:rPr>
        <w:tab/>
        <w:t>полутора годам он равен примерно 20–30 словам. После 1 года 8–10 месяцев происходит скачок, и активно используемый словарь состоит теперь из 200–300 слов. В нем много глаголов и существительных, встречаются простые прилагательные и наречия (тут, там, туда и т. д.), а также предлоги.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Упрощенные слова (</w:t>
      </w:r>
      <w:proofErr w:type="gramStart"/>
      <w:r w:rsidRPr="001736A3">
        <w:rPr>
          <w:rFonts w:ascii="Times New Roman" w:hAnsi="Times New Roman"/>
          <w:sz w:val="24"/>
          <w:szCs w:val="24"/>
        </w:rPr>
        <w:t>ту-ту</w:t>
      </w:r>
      <w:proofErr w:type="gramEnd"/>
      <w:r w:rsidRPr="001736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36A3">
        <w:rPr>
          <w:rFonts w:ascii="Times New Roman" w:hAnsi="Times New Roman"/>
          <w:sz w:val="24"/>
          <w:szCs w:val="24"/>
        </w:rPr>
        <w:t>ав-ав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) заменяются обычными, пусть и несовершенными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слышимому образцу. Попытки улучшить произношение, повторяя слово за взрослым, в этом возрасте не приносят успеха. Это становится возможным лишь на третьем году. Ребенок в большинстве случаев после полутора лет правильно произносит губно-губные звуки (п, б, м), передние </w:t>
      </w:r>
      <w:proofErr w:type="spellStart"/>
      <w:r w:rsidRPr="001736A3">
        <w:rPr>
          <w:rFonts w:ascii="Times New Roman" w:hAnsi="Times New Roman"/>
          <w:sz w:val="24"/>
          <w:szCs w:val="24"/>
        </w:rPr>
        <w:t>небоя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-зычные (т, д, н), задние </w:t>
      </w:r>
      <w:proofErr w:type="spellStart"/>
      <w:r w:rsidRPr="001736A3">
        <w:rPr>
          <w:rFonts w:ascii="Times New Roman" w:hAnsi="Times New Roman"/>
          <w:sz w:val="24"/>
          <w:szCs w:val="24"/>
        </w:rPr>
        <w:t>небоязычные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(г, х). Свистящие, шипящие и сонорные звуки, а также слитные фонемы в словах, произносимых ребенком, встречаются крайне редко.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— что он сам упал и ушибся. К</w:t>
      </w:r>
      <w:r w:rsidRPr="001736A3">
        <w:rPr>
          <w:rFonts w:ascii="Times New Roman" w:hAnsi="Times New Roman"/>
          <w:sz w:val="24"/>
          <w:szCs w:val="24"/>
        </w:rPr>
        <w:tab/>
        <w:t xml:space="preserve">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 Ребенок старше полутора лет активно обращается ко взрослым с вопросами. Но выражает их преимущественно интонационно: «Ия </w:t>
      </w:r>
      <w:proofErr w:type="spellStart"/>
      <w:r w:rsidRPr="001736A3">
        <w:rPr>
          <w:rFonts w:ascii="Times New Roman" w:hAnsi="Times New Roman"/>
          <w:sz w:val="24"/>
          <w:szCs w:val="24"/>
        </w:rPr>
        <w:t>куся</w:t>
      </w:r>
      <w:proofErr w:type="spellEnd"/>
      <w:r w:rsidRPr="001736A3">
        <w:rPr>
          <w:rFonts w:ascii="Times New Roman" w:hAnsi="Times New Roman"/>
          <w:sz w:val="24"/>
          <w:szCs w:val="24"/>
        </w:rPr>
        <w:t>?» — то есть «Ира кушала?» Вопросительными словами дети пользуются реже, но могут спросить: «Где платок?», «Баба куда пошла?», «Это что?».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На втором году жизни ребенок усваивает имена взрослых и детей, с которыми общается повседневно, а также некоторые родственные отношения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Совершенствуется самостоятельность детей в предметно-игровой деятельности и самообслуживании. Малыш овладевает умением самостоятельно есть любую пищу, умываться и мыть руки, приобретает навыки опрятности.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Расширяется ориентировка в ближайшем окружении. Знание того, как называются части помещения группы (мебель, одежда, посуда), помогает ребенку выполнять несложные (из одного, а к концу года из 2–3 действий) поручения взрослых, постепенно он привыкает </w:t>
      </w:r>
      <w:r w:rsidRPr="001736A3">
        <w:rPr>
          <w:rFonts w:ascii="Times New Roman" w:hAnsi="Times New Roman"/>
          <w:sz w:val="24"/>
          <w:szCs w:val="24"/>
        </w:rPr>
        <w:lastRenderedPageBreak/>
        <w:t>соблюдать элементарные правила поведения, обозначаемые словами «можно», «нельзя», «нужно». Общение со взрослым носит деловой, объектно-направленный характер.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На втором году закрепляется и углубляется потребность общения со взрослым по самым разным поводам. При этом к двум годам дети постепенно переходят с языка жестов, мимики, выразительных звукосочетаний к</w:t>
      </w:r>
      <w:r w:rsidRPr="001736A3">
        <w:rPr>
          <w:rFonts w:ascii="Times New Roman" w:hAnsi="Times New Roman"/>
          <w:sz w:val="24"/>
          <w:szCs w:val="24"/>
        </w:rPr>
        <w:tab/>
        <w:t>выражению просьб, желаний, предложений с помощью слов и коротких фраз. Так речь становится основным средством общения со взрослым, хотя в этом возрасте ребенок охотно говорит только с близкими, хорошо знакомыми ему людьми.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  На втором году жизни у детей сохраняется и развивается эмоциональное </w:t>
      </w:r>
      <w:proofErr w:type="spellStart"/>
      <w:r w:rsidRPr="001736A3">
        <w:rPr>
          <w:rFonts w:ascii="Times New Roman" w:hAnsi="Times New Roman"/>
          <w:sz w:val="24"/>
          <w:szCs w:val="24"/>
        </w:rPr>
        <w:t>взаимообщение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. По двое-трое они самостоятельно играют друг с другом в разученные ранее при помощи взрослого игры («Прятки», «Догонялки»). Однако опыт </w:t>
      </w:r>
      <w:proofErr w:type="spellStart"/>
      <w:r w:rsidRPr="001736A3">
        <w:rPr>
          <w:rFonts w:ascii="Times New Roman" w:hAnsi="Times New Roman"/>
          <w:sz w:val="24"/>
          <w:szCs w:val="24"/>
        </w:rPr>
        <w:t>взаимообщения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у детей </w:t>
      </w:r>
      <w:proofErr w:type="gramStart"/>
      <w:r w:rsidRPr="001736A3">
        <w:rPr>
          <w:rFonts w:ascii="Times New Roman" w:hAnsi="Times New Roman"/>
          <w:sz w:val="24"/>
          <w:szCs w:val="24"/>
        </w:rPr>
        <w:t>невелик</w:t>
      </w:r>
      <w:proofErr w:type="gramEnd"/>
      <w:r w:rsidRPr="001736A3">
        <w:rPr>
          <w:rFonts w:ascii="Times New Roman" w:hAnsi="Times New Roman"/>
          <w:sz w:val="24"/>
          <w:szCs w:val="24"/>
        </w:rPr>
        <w:t xml:space="preserve"> и основа его еще не сформирована. Имеет место непонимание со стороны предполагаемого партнера. Ребенок может расплакаться и даже ударить жалеющего его. Он активно протестует против вмешательства в свою игру.  Игрушка в руках другого гораздо интереснее для малыша, чем та, что стоит рядом. Отобрав ее у соседа, но не зная, что делать дальше, малыш ее просто бросает. Воспитателю не следует проходить мимо подобных фактов, чтобы у детей не пропало желание общаться.</w:t>
      </w:r>
      <w:r w:rsidRPr="001736A3">
        <w:rPr>
          <w:rFonts w:ascii="Times New Roman" w:hAnsi="Times New Roman"/>
          <w:sz w:val="24"/>
          <w:szCs w:val="24"/>
        </w:rPr>
        <w:cr/>
        <w:t xml:space="preserve">  </w:t>
      </w:r>
      <w:proofErr w:type="spellStart"/>
      <w:r w:rsidRPr="001736A3">
        <w:rPr>
          <w:rFonts w:ascii="Times New Roman" w:hAnsi="Times New Roman"/>
          <w:sz w:val="24"/>
          <w:szCs w:val="24"/>
        </w:rPr>
        <w:t>Взаимообщение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детей в течение дня возникает, как правило, в предметно-игровой деятельности и режимных процессах, а поскольку предметно-игровые действия и самообслуживание только формируются, самостоятельность, заинтересованность в их выполнении следует всячески оберегать.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Детей приучают соблюдать «дисциплину расстояния», и они осваивают умение играть и действовать рядом, не мешая друг другу, вести себя в</w:t>
      </w:r>
      <w:r w:rsidRPr="001736A3">
        <w:rPr>
          <w:rFonts w:ascii="Times New Roman" w:hAnsi="Times New Roman"/>
          <w:sz w:val="24"/>
          <w:szCs w:val="24"/>
        </w:rPr>
        <w:tab/>
        <w:t>группе соответствующим образом: не лезть в тарелку соседа, подвинуться на диванчике, чтобы мог сесть еще один ребенок, не шуметь в спальне и т. д. При этом они пользуются простыми словами: «на» («возьми»), «дай», «пусти», «не хочу» и др.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На фоне «охраны» деятельности каждого малыша нужно формировать совместные действия. Сначала по подсказу взрослого, а к двум годам самостоятельно дети способны помогать друг другу: принести предмет, необходимый для продолжения игры (кубики, колечки для пирамидки, одеяло для куклы). Подражая маме или воспитателю, один малыш пытается «накормить, причесать» другого.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Возможны несложные плясовые действия малышей парами на музыкальных занятиях.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Основные приобретения второго года жизни. Основными приобретениями второго года жизни можно считать: совершенствование основных движений, особенно ходьбы. Подв</w:t>
      </w:r>
      <w:r>
        <w:rPr>
          <w:rFonts w:ascii="Times New Roman" w:hAnsi="Times New Roman"/>
          <w:sz w:val="24"/>
          <w:szCs w:val="24"/>
        </w:rPr>
        <w:t>ижнос</w:t>
      </w:r>
      <w:r w:rsidRPr="001736A3">
        <w:rPr>
          <w:rFonts w:ascii="Times New Roman" w:hAnsi="Times New Roman"/>
          <w:sz w:val="24"/>
          <w:szCs w:val="24"/>
        </w:rPr>
        <w:t>ть ребенка порой даже мешает ему сосредоточиться на спокойных занятиях.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Происходит быстрое развитие разных сторон речи и ее функций. Хотя темп развития </w:t>
      </w:r>
      <w:proofErr w:type="gramStart"/>
      <w:r w:rsidRPr="001736A3">
        <w:rPr>
          <w:rFonts w:ascii="Times New Roman" w:hAnsi="Times New Roman"/>
          <w:sz w:val="24"/>
          <w:szCs w:val="24"/>
        </w:rPr>
        <w:t>понимания речи</w:t>
      </w:r>
      <w:proofErr w:type="gramEnd"/>
      <w:r w:rsidRPr="001736A3">
        <w:rPr>
          <w:rFonts w:ascii="Times New Roman" w:hAnsi="Times New Roman"/>
          <w:sz w:val="24"/>
          <w:szCs w:val="24"/>
        </w:rPr>
        <w:t xml:space="preserve"> окружающих по-прежнему опережает умение говорить, в конце второго года активный словарь состоит уже из 200–300 слов, иначе говоря, по сравнению с предшествующей возрастной группой он возрастает в 20–30 раз. С помощью речи можно организовать поведение ребенка, а речь самого малыша становится основным средством общения со взрослым.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С</w:t>
      </w:r>
      <w:r w:rsidRPr="001736A3">
        <w:rPr>
          <w:rFonts w:ascii="Times New Roman" w:hAnsi="Times New Roman"/>
          <w:sz w:val="24"/>
          <w:szCs w:val="24"/>
        </w:rPr>
        <w:tab/>
        <w:t xml:space="preserve">одной стороны, возрастает самостоятельность ребенка во всех сферах жизни, с другой — он осваивает правила поведения в группе (играть рядом, не мешая другим, </w:t>
      </w:r>
      <w:r w:rsidRPr="001736A3">
        <w:rPr>
          <w:rFonts w:ascii="Times New Roman" w:hAnsi="Times New Roman"/>
          <w:sz w:val="24"/>
          <w:szCs w:val="24"/>
        </w:rPr>
        <w:lastRenderedPageBreak/>
        <w:t>помогать, если это понятно и несложно). Все это является основой для развития в будущем совместной игровой деятельности.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1.5</w:t>
      </w:r>
      <w:r>
        <w:rPr>
          <w:rFonts w:ascii="Times New Roman" w:hAnsi="Times New Roman"/>
          <w:b/>
          <w:sz w:val="24"/>
          <w:szCs w:val="24"/>
        </w:rPr>
        <w:t>.</w:t>
      </w:r>
      <w:r w:rsidRPr="001736A3">
        <w:rPr>
          <w:rFonts w:ascii="Times New Roman" w:hAnsi="Times New Roman"/>
          <w:b/>
          <w:sz w:val="24"/>
          <w:szCs w:val="24"/>
        </w:rPr>
        <w:t xml:space="preserve"> Планируемые результаты освоения Программы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1.5.</w:t>
      </w:r>
      <w:r>
        <w:rPr>
          <w:rFonts w:ascii="Times New Roman" w:hAnsi="Times New Roman"/>
          <w:b/>
          <w:sz w:val="24"/>
          <w:szCs w:val="24"/>
        </w:rPr>
        <w:t>1. Обязательная часть Программы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Планируем</w:t>
      </w:r>
      <w:r>
        <w:rPr>
          <w:rFonts w:ascii="Times New Roman" w:hAnsi="Times New Roman"/>
          <w:sz w:val="24"/>
          <w:szCs w:val="24"/>
        </w:rPr>
        <w:t>ые результаты в раннем возрасте: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стремится к общению со взрослыми, реагирует на их настроение;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проявляет интерес к сверстникам, наблюдает за их действиями и подражает им, играет рядом;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понимает и выполняет простые поручения взрослого;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стремится проявлять самостоятельность в бытовом и игровом поведении;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владеет активной речью, использует в общении разные части речи, простые предложения из 4-х слов и более, включённые в общение; может обращаться с вопросами и просьбами;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проявляет интерес к стихам, сказкам, повторяет отдельные слова и фразы за взрослым;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рассматривает картинки, показывает и называет предметы, изображённые на них;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различает и называет основные цвета, формы предметов, ориентируется в основных пространственных и временных отношениях;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осуществляет поисковые и обследовательские действия;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знает основные особенности внешнего облика человека, его деятельности; своё имя, имена близких; демонстрирует первоначальные представления о населённом пункте, в котором живёт (город, село и так далее);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с удовольствием слушает музыку, подпевает, выполняет простые танцевальные движения;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эмоционально откликается на красоту природы и произведения искусства;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lastRenderedPageBreak/>
        <w:t>- 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рисует дорожки, дождик, шарики; лепит палочки, колечки, лепёшки;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1.5.2. Часть, формируемая участниками образовательных отношений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      Планируемые результаты освоения парциальной программы духовно-нравственного воспитания </w:t>
      </w:r>
      <w:proofErr w:type="spellStart"/>
      <w:r w:rsidRPr="001736A3">
        <w:rPr>
          <w:rFonts w:ascii="Times New Roman" w:hAnsi="Times New Roman"/>
          <w:sz w:val="24"/>
          <w:szCs w:val="24"/>
        </w:rPr>
        <w:t>Р.Ю.Белоусовой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36A3">
        <w:rPr>
          <w:rFonts w:ascii="Times New Roman" w:hAnsi="Times New Roman"/>
          <w:sz w:val="24"/>
          <w:szCs w:val="24"/>
        </w:rPr>
        <w:t>А.Н.Егоровой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736A3">
        <w:rPr>
          <w:rFonts w:ascii="Times New Roman" w:hAnsi="Times New Roman"/>
          <w:sz w:val="24"/>
          <w:szCs w:val="24"/>
        </w:rPr>
        <w:t>Ю.С.Калинкиной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Pr="001736A3">
        <w:rPr>
          <w:rFonts w:ascii="Times New Roman" w:hAnsi="Times New Roman"/>
          <w:sz w:val="24"/>
          <w:szCs w:val="24"/>
        </w:rPr>
        <w:t xml:space="preserve">С чистым сердцем»: </w:t>
      </w:r>
      <w:proofErr w:type="spellStart"/>
      <w:r w:rsidRPr="001736A3">
        <w:rPr>
          <w:rFonts w:ascii="Times New Roman" w:hAnsi="Times New Roman"/>
          <w:sz w:val="24"/>
          <w:szCs w:val="24"/>
        </w:rPr>
        <w:t>Москва,ООО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«Русское слово-учебник », 2019: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Усвоение детьми основных нравственных норм (что хорошо, а что плохо); приобретение добрых привычек и поступков.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-Сформированные у детей представления о знаменитых личностях родного края.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-Осознание детьми и родителями своей сопричастности к культурному наследию своего народа; осознание себя жителем своего района, города, гражданином своей страны, патриотом.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-Проявление у детей основных добродетелей: сострадания, послушания, милосердия, уважения к старшим, почитания родителей, ответственности за свои дела и поступки; направленность и открытость к добру.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-Сформированные умения размышлять на духовно-нравственные темы на основе изученного материала, высказывать свои суждения о содержании полученной информации (книги, иллюстрации, видеоматериалы и др.). 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-Развитие у детей потребности в познании, желания видеть и чувствовать красоту в поступках людей разных поколений.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-Проявление бережного и гуманного отношения к окружающему миру: растениям, животным, человеку.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-Сформированное уважительное отношение к людям, их достижениям и поступкам; активное стремление к творческому самовыражению.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-Активное участие детей и родителей в проектной деятельности, праздниках, мероприятиях и т.д.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1.6. Педагогическая диагностика достижения планируемых результатов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Педагогическая диагностика достижений планируемых результатов направлена на изучение </w:t>
      </w:r>
      <w:proofErr w:type="spellStart"/>
      <w:r w:rsidRPr="001736A3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</w:t>
      </w:r>
      <w:r w:rsidRPr="001736A3">
        <w:rPr>
          <w:rFonts w:ascii="Times New Roman" w:hAnsi="Times New Roman"/>
          <w:sz w:val="24"/>
          <w:szCs w:val="24"/>
        </w:rPr>
        <w:lastRenderedPageBreak/>
        <w:t>программы, своевременно вносить изменения в планирование, содержание и организацию образовательной деятельности.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Цели педагогической диагностики, а также особенности её проведения определяются требованиями ФГОС ДО. При реализации Программы </w:t>
      </w:r>
      <w:r w:rsidR="006E6AD8">
        <w:rPr>
          <w:rFonts w:ascii="Times New Roman" w:hAnsi="Times New Roman"/>
          <w:sz w:val="24"/>
          <w:szCs w:val="24"/>
        </w:rPr>
        <w:t>проводится</w:t>
      </w:r>
      <w:r w:rsidRPr="001736A3">
        <w:rPr>
          <w:rFonts w:ascii="Times New Roman" w:hAnsi="Times New Roman"/>
          <w:sz w:val="24"/>
          <w:szCs w:val="24"/>
        </w:rPr>
        <w:t xml:space="preserve"> оценка индивидуального развития детей, которая осуществляется педагогом в рамках педагогической диагност</w:t>
      </w:r>
      <w:r>
        <w:rPr>
          <w:rFonts w:ascii="Times New Roman" w:hAnsi="Times New Roman"/>
          <w:sz w:val="24"/>
          <w:szCs w:val="24"/>
        </w:rPr>
        <w:t xml:space="preserve">ики. 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освоение Программы не сопровождается проведением промежуточных аттестаций и и</w:t>
      </w:r>
      <w:r>
        <w:rPr>
          <w:rFonts w:ascii="Times New Roman" w:hAnsi="Times New Roman"/>
          <w:sz w:val="24"/>
          <w:szCs w:val="24"/>
        </w:rPr>
        <w:t>тоговой аттестации обучающихся.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2) опти</w:t>
      </w:r>
      <w:r>
        <w:rPr>
          <w:rFonts w:ascii="Times New Roman" w:hAnsi="Times New Roman"/>
          <w:sz w:val="24"/>
          <w:szCs w:val="24"/>
        </w:rPr>
        <w:t>мизации работы с группой детей.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Педагогическая диагностика проводится в два этапа: </w:t>
      </w:r>
      <w:r w:rsidR="006E6AD8">
        <w:rPr>
          <w:rFonts w:ascii="Times New Roman" w:hAnsi="Times New Roman"/>
          <w:sz w:val="24"/>
          <w:szCs w:val="24"/>
        </w:rPr>
        <w:t xml:space="preserve">в октябре и мае учебного </w:t>
      </w:r>
      <w:proofErr w:type="gramStart"/>
      <w:r w:rsidR="006E6AD8">
        <w:rPr>
          <w:rFonts w:ascii="Times New Roman" w:hAnsi="Times New Roman"/>
          <w:sz w:val="24"/>
          <w:szCs w:val="24"/>
        </w:rPr>
        <w:t>года( кроме</w:t>
      </w:r>
      <w:proofErr w:type="gramEnd"/>
      <w:r w:rsidR="006E6AD8">
        <w:rPr>
          <w:rFonts w:ascii="Times New Roman" w:hAnsi="Times New Roman"/>
          <w:sz w:val="24"/>
          <w:szCs w:val="24"/>
        </w:rPr>
        <w:t xml:space="preserve"> адаптационного периода).</w:t>
      </w:r>
      <w:r w:rsidRPr="001736A3">
        <w:rPr>
          <w:rFonts w:ascii="Times New Roman" w:hAnsi="Times New Roman"/>
          <w:sz w:val="24"/>
          <w:szCs w:val="24"/>
        </w:rPr>
        <w:t xml:space="preserve">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Pr="001736A3">
        <w:rPr>
          <w:rFonts w:ascii="Times New Roman" w:hAnsi="Times New Roman"/>
          <w:sz w:val="24"/>
          <w:szCs w:val="24"/>
        </w:rPr>
        <w:t>малоформализованных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</w:t>
      </w:r>
      <w:r w:rsidRPr="001736A3">
        <w:rPr>
          <w:rFonts w:ascii="Times New Roman" w:hAnsi="Times New Roman"/>
          <w:sz w:val="24"/>
          <w:szCs w:val="24"/>
        </w:rPr>
        <w:lastRenderedPageBreak/>
        <w:t xml:space="preserve">других ситуациях). В процессе наблюдения педагог отмечает особенности проявления ребёнком личностных качеств, </w:t>
      </w:r>
      <w:proofErr w:type="spellStart"/>
      <w:r w:rsidRPr="001736A3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умений, интересов, предпочтений, фиксирует реакции на успехи и неудачи, поведение в конфликтных ситуациях и тому подобное.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  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 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1736A3" w:rsidRPr="001736A3" w:rsidRDefault="001736A3" w:rsidP="001736A3">
      <w:pPr>
        <w:tabs>
          <w:tab w:val="left" w:pos="709"/>
        </w:tabs>
        <w:suppressAutoHyphens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1736A3">
        <w:rPr>
          <w:rFonts w:ascii="Times New Roman" w:hAnsi="Times New Roman"/>
          <w:b/>
          <w:sz w:val="28"/>
          <w:szCs w:val="24"/>
        </w:rPr>
        <w:t>2. Содержательный раздел Программы</w:t>
      </w:r>
    </w:p>
    <w:p w:rsidR="001736A3" w:rsidRPr="001736A3" w:rsidRDefault="001736A3" w:rsidP="001736A3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2.1 Задачи и содержание образовательной деятельности с детьми по образовательным областям</w:t>
      </w:r>
    </w:p>
    <w:p w:rsidR="001736A3" w:rsidRPr="001736A3" w:rsidRDefault="001736A3" w:rsidP="001736A3">
      <w:pPr>
        <w:tabs>
          <w:tab w:val="left" w:pos="709"/>
        </w:tabs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 xml:space="preserve">2.1.1 </w:t>
      </w:r>
      <w:r>
        <w:rPr>
          <w:rFonts w:ascii="Times New Roman" w:hAnsi="Times New Roman"/>
          <w:b/>
          <w:sz w:val="24"/>
          <w:szCs w:val="24"/>
        </w:rPr>
        <w:t>Обязательная часть</w:t>
      </w:r>
    </w:p>
    <w:p w:rsidR="001736A3" w:rsidRPr="001736A3" w:rsidRDefault="001736A3" w:rsidP="001736A3">
      <w:pPr>
        <w:tabs>
          <w:tab w:val="left" w:pos="1359"/>
        </w:tabs>
        <w:spacing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1736A3" w:rsidRPr="001736A3" w:rsidRDefault="001736A3" w:rsidP="001736A3">
      <w:pPr>
        <w:spacing w:line="240" w:lineRule="auto"/>
        <w:ind w:firstLine="709"/>
        <w:jc w:val="center"/>
        <w:rPr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ОО Социально-коммуникативное развитие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59"/>
        <w:gridCol w:w="6768"/>
      </w:tblGrid>
      <w:tr w:rsidR="001736A3" w:rsidRPr="001736A3" w:rsidTr="001736A3">
        <w:tc>
          <w:tcPr>
            <w:tcW w:w="2859" w:type="dxa"/>
          </w:tcPr>
          <w:p w:rsidR="001736A3" w:rsidRPr="001736A3" w:rsidRDefault="001736A3" w:rsidP="001736A3">
            <w:pPr>
              <w:spacing w:before="60" w:after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Основные задачи образовательной деятельности</w:t>
            </w:r>
          </w:p>
        </w:tc>
        <w:tc>
          <w:tcPr>
            <w:tcW w:w="6768" w:type="dxa"/>
          </w:tcPr>
          <w:p w:rsidR="001736A3" w:rsidRPr="001736A3" w:rsidRDefault="001736A3" w:rsidP="001736A3">
            <w:pPr>
              <w:spacing w:before="60" w:after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1736A3" w:rsidRPr="001736A3" w:rsidTr="001736A3">
        <w:tc>
          <w:tcPr>
            <w:tcW w:w="2859" w:type="dxa"/>
          </w:tcPr>
          <w:p w:rsidR="001736A3" w:rsidRPr="001736A3" w:rsidRDefault="001736A3" w:rsidP="001736A3">
            <w:pPr>
              <w:spacing w:before="6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- создавать условия для благоприятной адаптации ребёнка к ДОО;</w:t>
            </w:r>
          </w:p>
          <w:p w:rsidR="001736A3" w:rsidRPr="001736A3" w:rsidRDefault="001736A3" w:rsidP="001736A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- поддерживать пока ещё непродолжительные контакты со сверстниками, интерес к сверстнику;</w:t>
            </w:r>
          </w:p>
          <w:p w:rsidR="001736A3" w:rsidRPr="001736A3" w:rsidRDefault="001736A3" w:rsidP="001736A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- формировать элементарные представления: о себе, близких людях, ближайшем предметном окружении;</w:t>
            </w:r>
          </w:p>
          <w:p w:rsidR="001736A3" w:rsidRPr="001736A3" w:rsidRDefault="001736A3" w:rsidP="001736A3">
            <w:pPr>
              <w:spacing w:after="6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- создавать условия для получения опыта применения правил социального взаимодействия.</w:t>
            </w:r>
          </w:p>
        </w:tc>
        <w:tc>
          <w:tcPr>
            <w:tcW w:w="6768" w:type="dxa"/>
          </w:tcPr>
          <w:p w:rsidR="001736A3" w:rsidRPr="001736A3" w:rsidRDefault="001736A3" w:rsidP="001736A3">
            <w:pPr>
              <w:spacing w:before="6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      </w:r>
          </w:p>
          <w:p w:rsidR="001736A3" w:rsidRPr="001736A3" w:rsidRDefault="001736A3" w:rsidP="001736A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Педагог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нему.</w:t>
            </w:r>
          </w:p>
          <w:p w:rsidR="001736A3" w:rsidRPr="001736A3" w:rsidRDefault="001736A3" w:rsidP="001736A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Педагог включает детей в игровые ситуации, вспоминая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развлечении.</w:t>
            </w:r>
          </w:p>
          <w:p w:rsidR="001736A3" w:rsidRPr="001736A3" w:rsidRDefault="001736A3" w:rsidP="001736A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Педагог в беседе и различных формах совместной деятельности формирует элементарные представления ребёнка о себе, своём имени, внешнем виде, половой принадлежности (мальчик, девочка) по внешним признакам (одежда, причёска); о близких людях; о ближайшем предметном окружении.</w:t>
            </w:r>
          </w:p>
          <w:p w:rsidR="001736A3" w:rsidRPr="001736A3" w:rsidRDefault="001736A3" w:rsidP="001736A3">
            <w:pPr>
              <w:spacing w:after="6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Педагог создаёт условия для получения ребёнком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      </w:r>
          </w:p>
        </w:tc>
      </w:tr>
    </w:tbl>
    <w:p w:rsidR="001736A3" w:rsidRDefault="001736A3" w:rsidP="001736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6A3" w:rsidRPr="001736A3" w:rsidRDefault="001736A3" w:rsidP="001736A3">
      <w:pPr>
        <w:jc w:val="center"/>
        <w:rPr>
          <w:sz w:val="24"/>
          <w:szCs w:val="24"/>
        </w:rPr>
      </w:pPr>
      <w:r w:rsidRPr="004A4580">
        <w:rPr>
          <w:rFonts w:ascii="Times New Roman" w:hAnsi="Times New Roman"/>
          <w:b/>
          <w:sz w:val="24"/>
          <w:szCs w:val="24"/>
        </w:rPr>
        <w:t xml:space="preserve">ОО </w:t>
      </w:r>
      <w:r>
        <w:rPr>
          <w:rFonts w:ascii="Times New Roman" w:hAnsi="Times New Roman"/>
          <w:b/>
          <w:sz w:val="24"/>
          <w:szCs w:val="24"/>
        </w:rPr>
        <w:t>Познавательное</w:t>
      </w:r>
      <w:r w:rsidRPr="004A4580">
        <w:rPr>
          <w:rFonts w:ascii="Times New Roman" w:hAnsi="Times New Roman"/>
          <w:b/>
          <w:sz w:val="24"/>
          <w:szCs w:val="24"/>
        </w:rPr>
        <w:t xml:space="preserve"> развитие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2"/>
        <w:gridCol w:w="6845"/>
      </w:tblGrid>
      <w:tr w:rsidR="001736A3" w:rsidRPr="004B71EB" w:rsidTr="001736A3">
        <w:tc>
          <w:tcPr>
            <w:tcW w:w="2782" w:type="dxa"/>
            <w:vAlign w:val="center"/>
          </w:tcPr>
          <w:p w:rsidR="001736A3" w:rsidRPr="001736A3" w:rsidRDefault="001736A3" w:rsidP="001736A3">
            <w:pPr>
              <w:spacing w:before="60" w:after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Основные задачи образовательной деятельности</w:t>
            </w:r>
          </w:p>
        </w:tc>
        <w:tc>
          <w:tcPr>
            <w:tcW w:w="6845" w:type="dxa"/>
          </w:tcPr>
          <w:p w:rsidR="001736A3" w:rsidRPr="001736A3" w:rsidRDefault="001736A3" w:rsidP="001736A3">
            <w:pPr>
              <w:spacing w:before="60" w:after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1736A3" w:rsidRPr="004B71EB" w:rsidTr="001736A3">
        <w:tc>
          <w:tcPr>
            <w:tcW w:w="2782" w:type="dxa"/>
          </w:tcPr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1EB">
              <w:rPr>
                <w:rFonts w:ascii="Times New Roman" w:hAnsi="Times New Roman"/>
                <w:sz w:val="24"/>
                <w:szCs w:val="24"/>
              </w:rPr>
              <w:t>-поощрять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1EB">
              <w:rPr>
                <w:rFonts w:ascii="Times New Roman" w:hAnsi="Times New Roman"/>
                <w:sz w:val="24"/>
                <w:szCs w:val="24"/>
              </w:rPr>
              <w:t>-формировать стремление детей к подражанию действиям взрослых, понимать обозначающие их слова;</w:t>
            </w:r>
          </w:p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1EB">
              <w:rPr>
                <w:rFonts w:ascii="Times New Roman" w:hAnsi="Times New Roman"/>
                <w:sz w:val="24"/>
                <w:szCs w:val="24"/>
              </w:rPr>
              <w:t>-формировать умения ориентироваться в ближайшем окружении;</w:t>
            </w:r>
          </w:p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1EB">
              <w:rPr>
                <w:rFonts w:ascii="Times New Roman" w:hAnsi="Times New Roman"/>
                <w:sz w:val="24"/>
                <w:szCs w:val="24"/>
              </w:rPr>
              <w:t>-развивать познавательный интерес к близким людям, к предметному окружению, природным объектам;</w:t>
            </w:r>
          </w:p>
          <w:p w:rsidR="001736A3" w:rsidRDefault="001736A3" w:rsidP="001736A3">
            <w:pPr>
              <w:spacing w:before="60"/>
              <w:jc w:val="both"/>
              <w:rPr>
                <w:rFonts w:ascii="Times New Roman" w:hAnsi="Times New Roman"/>
                <w:u w:val="single"/>
              </w:rPr>
            </w:pPr>
            <w:r w:rsidRPr="004B71EB">
              <w:rPr>
                <w:rFonts w:ascii="Times New Roman" w:hAnsi="Times New Roman"/>
                <w:sz w:val="24"/>
                <w:szCs w:val="24"/>
              </w:rPr>
              <w:t>-развивать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6845" w:type="dxa"/>
          </w:tcPr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71EB">
              <w:rPr>
                <w:rFonts w:ascii="Times New Roman" w:hAnsi="Times New Roman"/>
                <w:b/>
                <w:sz w:val="24"/>
                <w:szCs w:val="24"/>
              </w:rPr>
              <w:t>Сенсорные эталоны и познавательные действия:</w:t>
            </w:r>
          </w:p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1EB">
              <w:rPr>
                <w:rFonts w:ascii="Times New Roman" w:hAnsi="Times New Roman"/>
                <w:sz w:val="24"/>
                <w:szCs w:val="24"/>
              </w:rPr>
              <w:t>педагог концентрирует внимание детей на новых объектах, поддерживает интерес к знакомым предметам, поощряет самостоятельные действия ребёнка,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сборно-¬разборными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      </w:r>
          </w:p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1EB">
              <w:rPr>
                <w:rFonts w:ascii="Times New Roman" w:hAnsi="Times New Roman"/>
                <w:sz w:val="24"/>
                <w:szCs w:val="24"/>
              </w:rPr>
              <w:t xml:space="preserve"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      </w:r>
            <w:proofErr w:type="spellStart"/>
            <w:r w:rsidRPr="004B71EB">
              <w:rPr>
                <w:rFonts w:ascii="Times New Roman" w:hAnsi="Times New Roman"/>
                <w:sz w:val="24"/>
                <w:szCs w:val="24"/>
              </w:rPr>
              <w:t>опредмеченные</w:t>
            </w:r>
            <w:proofErr w:type="spellEnd"/>
            <w:r w:rsidRPr="004B71EB">
              <w:rPr>
                <w:rFonts w:ascii="Times New Roman" w:hAnsi="Times New Roman"/>
                <w:sz w:val="24"/>
                <w:szCs w:val="24"/>
              </w:rPr>
              <w:t xml:space="preserve"> слова-названия, например, </w:t>
            </w:r>
            <w:proofErr w:type="spellStart"/>
            <w:r w:rsidRPr="004B71EB">
              <w:rPr>
                <w:rFonts w:ascii="Times New Roman" w:hAnsi="Times New Roman"/>
                <w:sz w:val="24"/>
                <w:szCs w:val="24"/>
              </w:rPr>
              <w:t>предэталоны</w:t>
            </w:r>
            <w:proofErr w:type="spellEnd"/>
            <w:r w:rsidRPr="004B71EB">
              <w:rPr>
                <w:rFonts w:ascii="Times New Roman" w:hAnsi="Times New Roman"/>
                <w:sz w:val="24"/>
                <w:szCs w:val="24"/>
              </w:rPr>
              <w:t xml:space="preserve"> формы: «кирпичик», «крыша», «огурчик», «яичко»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      </w:r>
          </w:p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1EB">
              <w:rPr>
                <w:rFonts w:ascii="Times New Roman" w:hAnsi="Times New Roman"/>
                <w:sz w:val="24"/>
                <w:szCs w:val="24"/>
              </w:rPr>
      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      </w:r>
          </w:p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71EB">
              <w:rPr>
                <w:rFonts w:ascii="Times New Roman" w:hAnsi="Times New Roman"/>
                <w:b/>
                <w:sz w:val="24"/>
                <w:szCs w:val="24"/>
              </w:rPr>
              <w:t>Окружающий мир:</w:t>
            </w:r>
          </w:p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1EB">
              <w:rPr>
                <w:rFonts w:ascii="Times New Roman" w:hAnsi="Times New Roman"/>
                <w:sz w:val="24"/>
                <w:szCs w:val="24"/>
              </w:rPr>
              <w:t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– игрушках, их названиях, предметах быта, мебели, спальных принадлежностях, посуде); о личных вещах; о некоторых конкретных, близких ребёнку, ситуациях общественной жизни.</w:t>
            </w:r>
          </w:p>
          <w:p w:rsidR="001736A3" w:rsidRPr="00227836" w:rsidRDefault="001736A3" w:rsidP="001736A3">
            <w:pPr>
              <w:spacing w:before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7836">
              <w:rPr>
                <w:rFonts w:ascii="Times New Roman" w:hAnsi="Times New Roman"/>
                <w:b/>
                <w:sz w:val="24"/>
                <w:szCs w:val="24"/>
              </w:rPr>
              <w:t>Природа:</w:t>
            </w:r>
          </w:p>
          <w:p w:rsidR="001736A3" w:rsidRPr="004B71EB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1EB">
              <w:rPr>
                <w:rFonts w:ascii="Times New Roman" w:hAnsi="Times New Roman"/>
                <w:sz w:val="24"/>
                <w:szCs w:val="24"/>
              </w:rPr>
      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      </w:r>
          </w:p>
        </w:tc>
      </w:tr>
    </w:tbl>
    <w:p w:rsidR="001736A3" w:rsidRDefault="001736A3" w:rsidP="001736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6A3" w:rsidRPr="001736A3" w:rsidRDefault="001736A3" w:rsidP="001736A3">
      <w:pPr>
        <w:jc w:val="center"/>
        <w:rPr>
          <w:sz w:val="24"/>
          <w:szCs w:val="24"/>
        </w:rPr>
      </w:pPr>
      <w:r w:rsidRPr="00513295">
        <w:rPr>
          <w:rFonts w:ascii="Times New Roman" w:hAnsi="Times New Roman"/>
          <w:b/>
          <w:sz w:val="24"/>
          <w:szCs w:val="24"/>
        </w:rPr>
        <w:t>ОО Речевое развитие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9"/>
        <w:gridCol w:w="6548"/>
      </w:tblGrid>
      <w:tr w:rsidR="001736A3" w:rsidRPr="00E81D3E" w:rsidTr="00323FA1">
        <w:tc>
          <w:tcPr>
            <w:tcW w:w="3079" w:type="dxa"/>
            <w:vAlign w:val="center"/>
          </w:tcPr>
          <w:p w:rsidR="001736A3" w:rsidRPr="001736A3" w:rsidRDefault="001736A3" w:rsidP="001736A3">
            <w:pPr>
              <w:spacing w:before="60" w:after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Основные задачи образовательной деятельности</w:t>
            </w:r>
          </w:p>
        </w:tc>
        <w:tc>
          <w:tcPr>
            <w:tcW w:w="6548" w:type="dxa"/>
          </w:tcPr>
          <w:p w:rsidR="001736A3" w:rsidRPr="001736A3" w:rsidRDefault="001736A3" w:rsidP="001736A3">
            <w:pPr>
              <w:spacing w:before="60" w:after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1736A3" w:rsidRPr="00E81D3E" w:rsidTr="001736A3">
        <w:tc>
          <w:tcPr>
            <w:tcW w:w="3079" w:type="dxa"/>
          </w:tcPr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  <w:u w:val="single"/>
              </w:rPr>
              <w:t>развитие понимания речи:</w:t>
            </w:r>
            <w:r w:rsidRPr="00037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 xml:space="preserve">-закреплять умение понимать слова, обозначающие предметы, некоторые действия, признаки, размер, цвет, местоположение; 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>-понимать речь взрослого и выполнять его просьбы; выполнять несложные поручения;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71F3">
              <w:rPr>
                <w:rFonts w:ascii="Times New Roman" w:hAnsi="Times New Roman"/>
                <w:sz w:val="24"/>
                <w:szCs w:val="24"/>
                <w:u w:val="single"/>
              </w:rPr>
              <w:t>развитие активной речи: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 xml:space="preserve"> -побуждать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 xml:space="preserve"> -способствовать развитию диалогической речи, воспроизводить за взрослым отдельные слова и короткие фразы; 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>-побуждать детей употреблять несложные для произношения слова и простые предложения;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 xml:space="preserve">-развивать умение слушать чтение взрослым наизусть </w:t>
            </w:r>
            <w:proofErr w:type="spellStart"/>
            <w:r w:rsidRPr="000371F3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0371F3">
              <w:rPr>
                <w:rFonts w:ascii="Times New Roman" w:hAnsi="Times New Roman"/>
                <w:sz w:val="24"/>
                <w:szCs w:val="24"/>
              </w:rPr>
              <w:t>, стихов, песенок, сказок с наглядным сопровождением (картинки, игрушки, книжки- игрушки, книжки-картинки);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 xml:space="preserve">-развивать у детей умение эмоционально откликаться на ритм и мелодичность </w:t>
            </w:r>
            <w:proofErr w:type="spellStart"/>
            <w:r w:rsidRPr="000371F3">
              <w:rPr>
                <w:rFonts w:ascii="Times New Roman" w:hAnsi="Times New Roman"/>
                <w:sz w:val="24"/>
                <w:szCs w:val="24"/>
              </w:rPr>
              <w:t>пестушек</w:t>
            </w:r>
            <w:proofErr w:type="spellEnd"/>
            <w:r w:rsidRPr="000371F3">
              <w:rPr>
                <w:rFonts w:ascii="Times New Roman" w:hAnsi="Times New Roman"/>
                <w:sz w:val="24"/>
                <w:szCs w:val="24"/>
              </w:rPr>
              <w:t xml:space="preserve">, песенок, </w:t>
            </w:r>
            <w:proofErr w:type="spellStart"/>
            <w:r w:rsidRPr="000371F3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0371F3">
              <w:rPr>
                <w:rFonts w:ascii="Times New Roman" w:hAnsi="Times New Roman"/>
                <w:sz w:val="24"/>
                <w:szCs w:val="24"/>
              </w:rPr>
              <w:t>, сказок;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>-поддерживать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>-формировать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>-воспринимать вопросительные и восклицательные интонации поэтических произведений;</w:t>
            </w:r>
          </w:p>
          <w:p w:rsidR="001736A3" w:rsidRDefault="001736A3" w:rsidP="001736A3">
            <w:pPr>
              <w:spacing w:before="60"/>
              <w:jc w:val="both"/>
              <w:rPr>
                <w:rFonts w:ascii="Times New Roman" w:hAnsi="Times New Roman"/>
                <w:u w:val="single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>побуждать договаривать (заканчивать) слова и строчки знакомых ребёнку песенок и стихов.</w:t>
            </w:r>
          </w:p>
        </w:tc>
        <w:tc>
          <w:tcPr>
            <w:tcW w:w="6548" w:type="dxa"/>
          </w:tcPr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b/>
                <w:sz w:val="24"/>
                <w:szCs w:val="24"/>
              </w:rPr>
              <w:t>развитие понимания речи:</w:t>
            </w:r>
            <w:r w:rsidRPr="000371F3">
              <w:rPr>
                <w:rFonts w:ascii="Times New Roman" w:hAnsi="Times New Roman"/>
                <w:sz w:val="24"/>
                <w:szCs w:val="24"/>
              </w:rPr>
              <w:t xml:space="preserve"> педагог закрепляет умение детей понимать слова, обозначающие предметы в поле зрения ребёнка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b/>
                <w:sz w:val="24"/>
                <w:szCs w:val="24"/>
              </w:rPr>
              <w:t>развитие активной речи:</w:t>
            </w:r>
            <w:r w:rsidRPr="000371F3">
              <w:rPr>
                <w:rFonts w:ascii="Times New Roman" w:hAnsi="Times New Roman"/>
                <w:sz w:val="24"/>
                <w:szCs w:val="24"/>
              </w:rPr>
              <w:t xml:space="preserve"> педагог закрепляет умение детей называть окружающих его людей, употреблять местоимения, называть предметы в комнате и вне её,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её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ребёнка в процессе </w:t>
            </w:r>
            <w:proofErr w:type="spellStart"/>
            <w:r w:rsidRPr="000371F3">
              <w:rPr>
                <w:rFonts w:ascii="Times New Roman" w:hAnsi="Times New Roman"/>
                <w:sz w:val="24"/>
                <w:szCs w:val="24"/>
              </w:rPr>
              <w:t>отобразительной</w:t>
            </w:r>
            <w:proofErr w:type="spellEnd"/>
            <w:r w:rsidRPr="000371F3">
              <w:rPr>
                <w:rFonts w:ascii="Times New Roman" w:hAnsi="Times New Roman"/>
                <w:sz w:val="24"/>
                <w:szCs w:val="24"/>
              </w:rPr>
              <w:t xml:space="preserve"> игры;</w:t>
            </w:r>
          </w:p>
          <w:p w:rsidR="001736A3" w:rsidRPr="000371F3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>в процессе наблюдений детей за живыми объектами и движущимся транспортом педагог в любом контакте с ребёнком поддерживает речевую активность, дает развернутое речевое описание происходящего, того, что ребёнок пока может выразить лишь в однословном высказывании.</w:t>
            </w:r>
          </w:p>
          <w:p w:rsidR="001736A3" w:rsidRPr="00E81D3E" w:rsidRDefault="001736A3" w:rsidP="001736A3">
            <w:pPr>
              <w:spacing w:before="60"/>
              <w:jc w:val="both"/>
              <w:rPr>
                <w:rFonts w:ascii="Times New Roman" w:hAnsi="Times New Roman"/>
              </w:rPr>
            </w:pPr>
            <w:r w:rsidRPr="000371F3">
              <w:rPr>
                <w:rFonts w:ascii="Times New Roman" w:hAnsi="Times New Roman"/>
                <w:sz w:val="24"/>
                <w:szCs w:val="24"/>
              </w:rPr>
              <w:t>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      </w:r>
          </w:p>
        </w:tc>
      </w:tr>
    </w:tbl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736A3" w:rsidRDefault="001736A3" w:rsidP="001736A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7485A">
        <w:rPr>
          <w:rFonts w:ascii="Times New Roman" w:hAnsi="Times New Roman"/>
          <w:b/>
          <w:sz w:val="24"/>
          <w:szCs w:val="24"/>
        </w:rPr>
        <w:t>ОО «Художественно-эстетическое развитие»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23"/>
        <w:gridCol w:w="6904"/>
      </w:tblGrid>
      <w:tr w:rsidR="001736A3" w:rsidRPr="00E81D3E" w:rsidTr="001736A3">
        <w:tc>
          <w:tcPr>
            <w:tcW w:w="2723" w:type="dxa"/>
            <w:vAlign w:val="center"/>
          </w:tcPr>
          <w:p w:rsidR="001736A3" w:rsidRPr="001736A3" w:rsidRDefault="001736A3" w:rsidP="001736A3">
            <w:pPr>
              <w:spacing w:before="60" w:after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Основные задачи образовательной деятельности</w:t>
            </w:r>
          </w:p>
        </w:tc>
        <w:tc>
          <w:tcPr>
            <w:tcW w:w="6904" w:type="dxa"/>
          </w:tcPr>
          <w:p w:rsidR="001736A3" w:rsidRPr="001736A3" w:rsidRDefault="001736A3" w:rsidP="001736A3">
            <w:pPr>
              <w:spacing w:before="60" w:after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1736A3" w:rsidRPr="00E81D3E" w:rsidTr="001736A3">
        <w:tc>
          <w:tcPr>
            <w:tcW w:w="2723" w:type="dxa"/>
          </w:tcPr>
          <w:p w:rsidR="001736A3" w:rsidRPr="0007485A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7485A">
              <w:rPr>
                <w:rFonts w:ascii="Times New Roman" w:hAnsi="Times New Roman"/>
                <w:sz w:val="24"/>
                <w:szCs w:val="24"/>
              </w:rPr>
              <w:t>развивать у детей способность слушать художественный текст и активно (эмоционально) реагировать на его содержание;</w:t>
            </w:r>
          </w:p>
          <w:p w:rsidR="001736A3" w:rsidRPr="0007485A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7485A">
              <w:rPr>
                <w:rFonts w:ascii="Times New Roman" w:hAnsi="Times New Roman"/>
                <w:sz w:val="24"/>
                <w:szCs w:val="24"/>
              </w:rPr>
              <w:t>обеспечивать возможности наблюдать за процессом рисования, лепки взрослого, вызывать к ним интерес;</w:t>
            </w:r>
          </w:p>
          <w:p w:rsidR="001736A3" w:rsidRPr="0007485A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7485A">
              <w:rPr>
                <w:rFonts w:ascii="Times New Roman" w:hAnsi="Times New Roman"/>
                <w:sz w:val="24"/>
                <w:szCs w:val="24"/>
              </w:rPr>
      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  <w:p w:rsidR="001736A3" w:rsidRPr="0007485A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7485A">
              <w:rPr>
                <w:rFonts w:ascii="Times New Roman" w:hAnsi="Times New Roman"/>
                <w:sz w:val="24"/>
                <w:szCs w:val="24"/>
              </w:rPr>
              <w:t>развивать у детей умение прислушиваться к словам песен и воспроизводить звукоподражания и простейшие интонации;</w:t>
            </w:r>
          </w:p>
          <w:p w:rsidR="001736A3" w:rsidRDefault="001736A3" w:rsidP="001736A3">
            <w:pPr>
              <w:spacing w:before="6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7485A">
              <w:rPr>
                <w:rFonts w:ascii="Times New Roman" w:hAnsi="Times New Roman"/>
                <w:sz w:val="24"/>
                <w:szCs w:val="24"/>
              </w:rPr>
              <w:t>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6904" w:type="dxa"/>
          </w:tcPr>
          <w:p w:rsidR="001736A3" w:rsidRPr="0007485A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7485A">
              <w:rPr>
                <w:rFonts w:ascii="Times New Roman" w:hAnsi="Times New Roman"/>
                <w:sz w:val="24"/>
                <w:szCs w:val="24"/>
              </w:rPr>
              <w:t>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</w:p>
          <w:p w:rsidR="001736A3" w:rsidRPr="0007485A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85A">
              <w:rPr>
                <w:rFonts w:ascii="Times New Roman" w:hAnsi="Times New Roman"/>
                <w:sz w:val="24"/>
                <w:szCs w:val="24"/>
              </w:rPr>
              <w:t xml:space="preserve">Педагог поощряет самостоятельную активность у детей (звукоподражание, подпевание слов, фраз, несложных </w:t>
            </w:r>
            <w:proofErr w:type="spellStart"/>
            <w:r w:rsidRPr="0007485A">
              <w:rPr>
                <w:rFonts w:ascii="Times New Roman" w:hAnsi="Times New Roman"/>
                <w:sz w:val="24"/>
                <w:szCs w:val="24"/>
              </w:rPr>
              <w:t>попевок</w:t>
            </w:r>
            <w:proofErr w:type="spellEnd"/>
            <w:r w:rsidRPr="0007485A">
              <w:rPr>
                <w:rFonts w:ascii="Times New Roman" w:hAnsi="Times New Roman"/>
                <w:sz w:val="24"/>
                <w:szCs w:val="24"/>
              </w:rPr>
              <w:t xml:space="preserve"> и песенок). Продолжает развивать умение у детей двигаться под музыку в соответствии с её характером, выполнять движения самостоятельно. Педагог развивает умение у детей вслушиваться в музыку и с изменением характера её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</w:p>
          <w:p w:rsidR="001736A3" w:rsidRPr="00E81D3E" w:rsidRDefault="001736A3" w:rsidP="001736A3">
            <w:pPr>
              <w:spacing w:before="60"/>
              <w:jc w:val="both"/>
              <w:rPr>
                <w:rFonts w:ascii="Times New Roman" w:hAnsi="Times New Roman"/>
              </w:rPr>
            </w:pPr>
            <w:r w:rsidRPr="0007485A">
              <w:rPr>
                <w:rFonts w:ascii="Times New Roman" w:hAnsi="Times New Roman"/>
                <w:sz w:val="24"/>
                <w:szCs w:val="24"/>
              </w:rPr>
              <w:t>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      </w:r>
          </w:p>
        </w:tc>
      </w:tr>
    </w:tbl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736A3" w:rsidRPr="001736A3" w:rsidRDefault="001736A3" w:rsidP="001736A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ОО «Физическое развитие»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5"/>
        <w:gridCol w:w="6842"/>
      </w:tblGrid>
      <w:tr w:rsidR="001736A3" w:rsidRPr="00E81D3E" w:rsidTr="001736A3">
        <w:tc>
          <w:tcPr>
            <w:tcW w:w="2785" w:type="dxa"/>
            <w:vAlign w:val="center"/>
          </w:tcPr>
          <w:p w:rsidR="001736A3" w:rsidRPr="001736A3" w:rsidRDefault="001736A3" w:rsidP="001736A3">
            <w:pPr>
              <w:spacing w:before="60" w:after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Основные задачи образовательной деятельности</w:t>
            </w:r>
          </w:p>
        </w:tc>
        <w:tc>
          <w:tcPr>
            <w:tcW w:w="6842" w:type="dxa"/>
          </w:tcPr>
          <w:p w:rsidR="001736A3" w:rsidRPr="001736A3" w:rsidRDefault="001736A3" w:rsidP="001736A3">
            <w:pPr>
              <w:spacing w:before="60" w:after="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6A3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1736A3" w:rsidRPr="00E81D3E" w:rsidTr="001736A3">
        <w:tc>
          <w:tcPr>
            <w:tcW w:w="2785" w:type="dxa"/>
          </w:tcPr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002D0">
              <w:rPr>
                <w:rFonts w:ascii="Times New Roman" w:hAnsi="Times New Roman"/>
                <w:sz w:val="24"/>
                <w:szCs w:val="24"/>
              </w:rPr>
      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ребёнком;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002D0">
              <w:rPr>
                <w:rFonts w:ascii="Times New Roman" w:hAnsi="Times New Roman"/>
                <w:sz w:val="24"/>
                <w:szCs w:val="24"/>
              </w:rPr>
              <w:t>создавать условия для развития равновесия и ориентировки в пространстве; поддерживать желание выполнять физические упражнения в паре с педагогом; привлекать к участию в играх-забавах, игровых упражнениях, подвижных играх, побуждать к самостоятельным действиям;</w:t>
            </w:r>
          </w:p>
          <w:p w:rsidR="001736A3" w:rsidRDefault="001736A3" w:rsidP="001736A3">
            <w:pPr>
              <w:spacing w:before="6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002D0">
              <w:rPr>
                <w:rFonts w:ascii="Times New Roman" w:hAnsi="Times New Roman"/>
                <w:sz w:val="24"/>
                <w:szCs w:val="24"/>
              </w:rPr>
              <w:t>укреплять здоровье ребёнка средствами физического воспитания, способствовать усвоению культурно-гигиенических навыков для приобщения к здоровому образу жизни.</w:t>
            </w:r>
          </w:p>
        </w:tc>
        <w:tc>
          <w:tcPr>
            <w:tcW w:w="6842" w:type="dxa"/>
          </w:tcPr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>В процессе физического воспитания педагог обеспечивает условия для развития основных движений и выполнения общеразвивающих упражнений.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>1)</w:t>
            </w:r>
            <w:r w:rsidRPr="003002D0">
              <w:rPr>
                <w:rFonts w:ascii="Times New Roman" w:hAnsi="Times New Roman"/>
                <w:sz w:val="24"/>
                <w:szCs w:val="24"/>
              </w:rPr>
              <w:tab/>
            </w:r>
            <w:r w:rsidRPr="003002D0">
              <w:rPr>
                <w:rFonts w:ascii="Times New Roman" w:hAnsi="Times New Roman"/>
                <w:b/>
                <w:sz w:val="24"/>
                <w:szCs w:val="24"/>
              </w:rPr>
              <w:t>Основная гимнастика</w:t>
            </w:r>
            <w:r w:rsidRPr="003002D0">
              <w:rPr>
                <w:rFonts w:ascii="Times New Roman" w:hAnsi="Times New Roman"/>
                <w:sz w:val="24"/>
                <w:szCs w:val="24"/>
              </w:rPr>
              <w:t xml:space="preserve"> (основные движения, общеразвивающие упражнения).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02D0">
              <w:rPr>
                <w:rFonts w:ascii="Times New Roman" w:hAnsi="Times New Roman"/>
                <w:b/>
                <w:sz w:val="24"/>
                <w:szCs w:val="24"/>
              </w:rPr>
              <w:t>Основные движения: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>бросание и катание: бросание мяча (диаметр 6-8 см) вниз, вдаль; катание мяча (диаметр 20-25 см) вперед из исходного положения сидя и стоя;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 xml:space="preserve">ползание, лазанье: ползание по прямой на расстояние до 2 метров; </w:t>
            </w:r>
            <w:proofErr w:type="spellStart"/>
            <w:r w:rsidRPr="003002D0">
              <w:rPr>
                <w:rFonts w:ascii="Times New Roman" w:hAnsi="Times New Roman"/>
                <w:sz w:val="24"/>
                <w:szCs w:val="24"/>
              </w:rPr>
              <w:t>подлезание</w:t>
            </w:r>
            <w:proofErr w:type="spellEnd"/>
            <w:r w:rsidRPr="003002D0">
              <w:rPr>
                <w:rFonts w:ascii="Times New Roman" w:hAnsi="Times New Roman"/>
                <w:sz w:val="24"/>
                <w:szCs w:val="24"/>
              </w:rPr>
              <w:t xml:space="preserve"> под веревку, натянутую на высоте - 50 см; </w:t>
            </w:r>
            <w:proofErr w:type="spellStart"/>
            <w:r w:rsidRPr="003002D0">
              <w:rPr>
                <w:rFonts w:ascii="Times New Roman" w:hAnsi="Times New Roman"/>
                <w:sz w:val="24"/>
                <w:szCs w:val="24"/>
              </w:rPr>
              <w:t>пролезание</w:t>
            </w:r>
            <w:proofErr w:type="spellEnd"/>
            <w:r w:rsidRPr="003002D0">
              <w:rPr>
                <w:rFonts w:ascii="Times New Roman" w:hAnsi="Times New Roman"/>
                <w:sz w:val="24"/>
                <w:szCs w:val="24"/>
              </w:rPr>
              <w:t xml:space="preserve"> в обруч (диаметр 50 см), </w:t>
            </w:r>
            <w:proofErr w:type="spellStart"/>
            <w:r w:rsidRPr="003002D0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3002D0">
              <w:rPr>
                <w:rFonts w:ascii="Times New Roman" w:hAnsi="Times New Roman"/>
                <w:sz w:val="24"/>
                <w:szCs w:val="24"/>
              </w:rPr>
              <w:t xml:space="preserve"> через бревно (диаметр 15-20 см); лазанье по лесенке-стремянке вверх и вниз (высота 1-1,5 метра);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>ходьба: ходьба за педагогом стайкой в прямом направлении; упражнения в равновесии: ходьба по дорожке (шириной 25-20-15 см), по ребристой доске; вверх и вниз по наклонной доске, приподнятой на 10-15-20 см (ширина доски 25-30 см, длина 1,5-2 м) с поддержкой; подъем на ступеньки и спуск с них, держась за опору; перешагивание через веревку, положенную на пол, палку или кубик высотой 5-15-18 см со страховкой.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</w:t>
            </w:r>
            <w:r w:rsidRPr="003002D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>упражнения из исходного положения стоя, сидя, лежа с использованием предметов (погремушки, кубики, платочки и другое) и без них;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>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40-45 см), сгибание и разгибание ног, приседание с поддержкой педагога или у опоры.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>2)</w:t>
            </w:r>
            <w:r w:rsidRPr="003002D0">
              <w:rPr>
                <w:rFonts w:ascii="Times New Roman" w:hAnsi="Times New Roman"/>
                <w:sz w:val="24"/>
                <w:szCs w:val="24"/>
              </w:rPr>
              <w:tab/>
            </w:r>
            <w:r w:rsidRPr="003002D0">
              <w:rPr>
                <w:rFonts w:ascii="Times New Roman" w:hAnsi="Times New Roman"/>
                <w:b/>
                <w:sz w:val="24"/>
                <w:szCs w:val="24"/>
              </w:rPr>
              <w:t>Подвижные игры и игровые упражнения</w:t>
            </w:r>
            <w:r w:rsidRPr="003002D0">
              <w:rPr>
                <w:rFonts w:ascii="Times New Roman" w:hAnsi="Times New Roman"/>
                <w:sz w:val="24"/>
                <w:szCs w:val="24"/>
              </w:rPr>
              <w:t>: 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      </w:r>
          </w:p>
          <w:p w:rsidR="001736A3" w:rsidRPr="003002D0" w:rsidRDefault="001736A3" w:rsidP="001736A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>Детям предлагаются разнообразные игровые упражнения для закрепления двигательных навыков.</w:t>
            </w:r>
          </w:p>
          <w:p w:rsidR="001736A3" w:rsidRPr="00E81D3E" w:rsidRDefault="001736A3" w:rsidP="001736A3">
            <w:pPr>
              <w:spacing w:before="60"/>
              <w:jc w:val="both"/>
              <w:rPr>
                <w:rFonts w:ascii="Times New Roman" w:hAnsi="Times New Roman"/>
              </w:rPr>
            </w:pPr>
            <w:r w:rsidRPr="003002D0">
              <w:rPr>
                <w:rFonts w:ascii="Times New Roman" w:hAnsi="Times New Roman"/>
                <w:sz w:val="24"/>
                <w:szCs w:val="24"/>
              </w:rPr>
              <w:t>3)</w:t>
            </w:r>
            <w:r w:rsidRPr="003002D0">
              <w:rPr>
                <w:rFonts w:ascii="Times New Roman" w:hAnsi="Times New Roman"/>
                <w:sz w:val="24"/>
                <w:szCs w:val="24"/>
              </w:rPr>
              <w:tab/>
            </w:r>
            <w:r w:rsidRPr="003002D0">
              <w:rPr>
                <w:rFonts w:ascii="Times New Roman" w:hAnsi="Times New Roman"/>
                <w:b/>
                <w:sz w:val="24"/>
                <w:szCs w:val="24"/>
              </w:rPr>
              <w:t>Формирование основ здорового образа жизни</w:t>
            </w:r>
            <w:r w:rsidRPr="003002D0">
              <w:rPr>
                <w:rFonts w:ascii="Times New Roman" w:hAnsi="Times New Roman"/>
                <w:sz w:val="24"/>
                <w:szCs w:val="24"/>
              </w:rPr>
              <w:t>: 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      </w:r>
          </w:p>
        </w:tc>
      </w:tr>
    </w:tbl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2.1.2 Часть, формир</w:t>
      </w:r>
      <w:r>
        <w:rPr>
          <w:rFonts w:ascii="Times New Roman" w:hAnsi="Times New Roman"/>
          <w:b/>
          <w:sz w:val="24"/>
          <w:szCs w:val="24"/>
        </w:rPr>
        <w:t>уемая участниками образовательного процесса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6A3">
        <w:rPr>
          <w:rFonts w:ascii="Times New Roman" w:hAnsi="Times New Roman"/>
          <w:sz w:val="24"/>
          <w:szCs w:val="24"/>
        </w:rPr>
        <w:t>МБДОУ  детский</w:t>
      </w:r>
      <w:proofErr w:type="gramEnd"/>
      <w:r w:rsidRPr="001736A3">
        <w:rPr>
          <w:rFonts w:ascii="Times New Roman" w:hAnsi="Times New Roman"/>
          <w:sz w:val="24"/>
          <w:szCs w:val="24"/>
        </w:rPr>
        <w:t xml:space="preserve"> сад №4 «Солнышко» расположен в Тонкинском муниципальном округе Нижегородской области. Для повышения качества образовательного процесса МБДОУ сотрудничает с учреждениями социума: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-МАОУ «Тонкинская школа» - создание благоприятных условий для быстрой адаптации детей к школе, воспитания и обучения детей, охраны и укрепления их здоровья, обеспечение интеллектуального, физического и личностного развития;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-МБУК «Тонкинской централизованной библиотечной системы» -  познавательное, художественно-эстетическое развитие детей, привитие интереса и любви к произведениям художественной литературы;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-МБУК «Тонкинским Районным Домом культуры» -художественно-эстетическое развитие;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-МБОУ ДОД «Детская художественная школа» и МБОУ ДОД детская музыкальная школа -художественно - эстетическое развитие;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-ЦДО </w:t>
      </w:r>
      <w:proofErr w:type="spellStart"/>
      <w:r w:rsidRPr="001736A3">
        <w:rPr>
          <w:rFonts w:ascii="Times New Roman" w:hAnsi="Times New Roman"/>
          <w:sz w:val="24"/>
          <w:szCs w:val="24"/>
        </w:rPr>
        <w:t>р.п.Тонкино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- формирование основ здорового образа жизни, привитие интереса к занятиям физической культурой;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</w:t>
      </w:r>
      <w:proofErr w:type="gramStart"/>
      <w:r w:rsidRPr="001736A3">
        <w:rPr>
          <w:rFonts w:ascii="Times New Roman" w:hAnsi="Times New Roman"/>
          <w:sz w:val="24"/>
          <w:szCs w:val="24"/>
        </w:rPr>
        <w:t>ГБУЗ  НО</w:t>
      </w:r>
      <w:proofErr w:type="gramEnd"/>
      <w:r w:rsidRPr="001736A3">
        <w:rPr>
          <w:rFonts w:ascii="Times New Roman" w:hAnsi="Times New Roman"/>
          <w:sz w:val="24"/>
          <w:szCs w:val="24"/>
        </w:rPr>
        <w:t xml:space="preserve"> "Тонкинская ЦРБ" -  проведение плановых профилактических и комплексных мероприятий по оздоровлению детей; </w:t>
      </w:r>
      <w:proofErr w:type="spellStart"/>
      <w:r w:rsidRPr="001736A3">
        <w:rPr>
          <w:rFonts w:ascii="Times New Roman" w:hAnsi="Times New Roman"/>
          <w:sz w:val="24"/>
          <w:szCs w:val="24"/>
        </w:rPr>
        <w:t>новные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принципы сотрудничества: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-Установление интересов каждого из партнеров;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-Совместное формирование целей и задач деятельности в интересах гармоничного развития ребенка;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-Осознание своей роли, статуса в обществе, оценка своих возможностей по решению проблем;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-Выработка четких правил действий в процессе сотрудничества;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-Значимость социального партнерства для каждой из сторон.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Условиями эффективного взаимодействия ДОО с социальными партнерами выступают: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-открытость ДОО;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-установление доверительных и деловых контактов;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-использование образовательного и творческого потенциала социума;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-реализация активных форм и методов взаимодействия.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Основные формы организации социального партнерства: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-Совместные мероприятия, направленные на сохранение и укрепление здоровья, формирование здорового образа жизни;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-Коллективно-творческие мероприятия: участие в выставках детского творчества, в конкурсах, совместных мероприятиях, посвященным общественно - значимым событиям;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-информационно-просветительские мероприятия: проведение мероприятий с родителями с привлечением специалистов культуры, здравоохранения, трансляция положительного имиджа ДОО через средства массовой информации;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-участие воспитанников МБДОУ и их семей в кружковой и секционной работе на базе учреждений социума.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Региональный компонент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Цель: приобщение детей к традициям и обычаям малой Родины, знакомство с достопримечательностями памятниками культуры, архитектуры, выдающимися достижениями людей, природным миром поселка, района, области, знакомство с ближайшим окружением детского сада, названиями улиц поселка и их историей; знакомство с историей своей семьи, традициями, формирование чувства привязанности к своей семье.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    Внедрение в образовательный процесс дошкольного учреждения регионального компонента дает детям дошкольного возраста первоначальные представления основ региональной культуры на основе краеведения. Развивает у дошкольников интерес к малой родине, ее культурно-историческим и природным особенностям. Реализация регионального содержания образования осуществляется в четырех направлениях: природно-климатические особенности родного края, национально-культурные и исторические особенности края, ценностно-смысловая взаимосвязь поколений и символика края.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Условия реализации регионального компонента предусматривают ознакомление дошкольников с родным краем через естественное вхождение в целостный образовательный процесс, который выстраивается на основе определения доминирующих целей базовой программы, решаемых на фоне краеведческого материала. Установление связи поколений и познание ближайшего окружения обязательно связывается с культурными традициями прошлого.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Реализация содержания идет в следующих направлениях: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1.Природно-климатические особенности родного края.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Дети знакомятся с природно-экологическим своеобразием Нижегородского края, Тонкинского муниципального округа, </w:t>
      </w:r>
      <w:proofErr w:type="spellStart"/>
      <w:r w:rsidRPr="001736A3">
        <w:rPr>
          <w:rFonts w:ascii="Times New Roman" w:hAnsi="Times New Roman"/>
          <w:sz w:val="24"/>
          <w:szCs w:val="24"/>
        </w:rPr>
        <w:t>р.п.Тонкино</w:t>
      </w:r>
      <w:proofErr w:type="spellEnd"/>
      <w:r w:rsidRPr="001736A3">
        <w:rPr>
          <w:rFonts w:ascii="Times New Roman" w:hAnsi="Times New Roman"/>
          <w:sz w:val="24"/>
          <w:szCs w:val="24"/>
        </w:rPr>
        <w:t>, где рассматриваются географические и климатические особенности, флора и фауна региона, экологические проблемы и природные богатства. Воспитывается умение эстетически воспринимать красоту окружающего мира, относиться к природе поэтически, эмоционально, бережно. Формируется желание больше узнать о родной природе, стать ее защитником. Приоритетными формами в реализации данного направления являются: беседы, экскурсии, акции, целевые прогулки, изготовление гербария, труд в природе, наблюдения, эксперименты и опыты, связанные с объектами природы.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2.Национально-культурные и исторические особенности края.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Это направление предусматривает получение детьми краеведческих сведений о родном крае. Проводятся беседы с детьми о работах народных мастеров, дошкольники знакомятся с предметами быта их назначением, названием. В старших дошкольных группах дети получают представления о том, кто такие предки, что означают их фамилии, в семьях изготавливаются альбомы генеалогической направленности.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Дети посещают достопримечательные места </w:t>
      </w:r>
      <w:proofErr w:type="spellStart"/>
      <w:r w:rsidRPr="001736A3">
        <w:rPr>
          <w:rFonts w:ascii="Times New Roman" w:hAnsi="Times New Roman"/>
          <w:sz w:val="24"/>
          <w:szCs w:val="24"/>
        </w:rPr>
        <w:t>р.п.Тонкино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, знакомятся с памятниками культуры, архитектуры и искусства региона на основе слайдов и фотографий, презентаций с видами </w:t>
      </w:r>
      <w:proofErr w:type="spellStart"/>
      <w:r w:rsidRPr="001736A3">
        <w:rPr>
          <w:rFonts w:ascii="Times New Roman" w:hAnsi="Times New Roman"/>
          <w:sz w:val="24"/>
          <w:szCs w:val="24"/>
        </w:rPr>
        <w:t>г.Нижнего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Новгорода, Тонкинского округа. Большое значение имеет взаимодействие с социумом </w:t>
      </w:r>
      <w:proofErr w:type="gramStart"/>
      <w:r w:rsidRPr="001736A3">
        <w:rPr>
          <w:rFonts w:ascii="Times New Roman" w:hAnsi="Times New Roman"/>
          <w:sz w:val="24"/>
          <w:szCs w:val="24"/>
        </w:rPr>
        <w:t>( библиотека</w:t>
      </w:r>
      <w:proofErr w:type="gramEnd"/>
      <w:r w:rsidRPr="001736A3">
        <w:rPr>
          <w:rFonts w:ascii="Times New Roman" w:hAnsi="Times New Roman"/>
          <w:sz w:val="24"/>
          <w:szCs w:val="24"/>
        </w:rPr>
        <w:t>, краеведческий музей), где на основе экспонатов, выставок ведется ознакомительная работа с родным краем.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У детей формируются представления о том, что в родном крае проживают люди разных национальностей, с самобытными, равноправными культурами, закладываются основы гражданско-патриотических чувств: любовь, гордость и уважение к своему региону, народу, его культуре. Реализация данного направления в работе с детьми осуществляется в форме наблюдений, экскурсий, бесед, </w:t>
      </w:r>
      <w:proofErr w:type="spellStart"/>
      <w:r w:rsidRPr="001736A3">
        <w:rPr>
          <w:rFonts w:ascii="Times New Roman" w:hAnsi="Times New Roman"/>
          <w:sz w:val="24"/>
          <w:szCs w:val="24"/>
        </w:rPr>
        <w:t>видеопросмотров</w:t>
      </w:r>
      <w:proofErr w:type="spellEnd"/>
      <w:r w:rsidRPr="001736A3">
        <w:rPr>
          <w:rFonts w:ascii="Times New Roman" w:hAnsi="Times New Roman"/>
          <w:sz w:val="24"/>
          <w:szCs w:val="24"/>
        </w:rPr>
        <w:t>, посещения музеев, рассматривания макетов, оформления стендов, выставок, организации конкурсов.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3.Ценностно - смысловая взаимосвязь поколений.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Рассматриваются следующие направления: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Защитники Отечества: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Дети получают сведения о современных солдатах-земляках, проходящих срочную службу в Российской армии, о почетной обязанности молодых парней служить Отечеству, защищать Родину.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Ветераны и труженики края: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Реализация работы в данном направлении осуществляется в форме экскурсий старших дошкольников в музеи, к памятнику воинам, погибшим в Великую Отечественную войну. Дети и родители участвуют в сборе материалов для Книги Памяти. Детей знакомят с некоторыми видами боевого </w:t>
      </w:r>
      <w:proofErr w:type="gramStart"/>
      <w:r w:rsidRPr="001736A3">
        <w:rPr>
          <w:rFonts w:ascii="Times New Roman" w:hAnsi="Times New Roman"/>
          <w:sz w:val="24"/>
          <w:szCs w:val="24"/>
        </w:rPr>
        <w:t>оружия ,</w:t>
      </w:r>
      <w:proofErr w:type="gramEnd"/>
      <w:r w:rsidRPr="001736A3">
        <w:rPr>
          <w:rFonts w:ascii="Times New Roman" w:hAnsi="Times New Roman"/>
          <w:sz w:val="24"/>
          <w:szCs w:val="24"/>
        </w:rPr>
        <w:t xml:space="preserve"> в том числе и с выставкой военной техники. расположенной на территории Нижегородского Кремля, предметами обмундирования солдат времен Великой Отечественной войны, боевыми наградами.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Ежегодно детям рассказывают о ветеранах детского сада. Дети участвуют в подготовке и проведении праздничных мероприятий для ветеранов детского сада.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Знаменитые люди края: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Дошкольники получают краткие сведения о людях </w:t>
      </w:r>
      <w:proofErr w:type="spellStart"/>
      <w:r w:rsidRPr="001736A3">
        <w:rPr>
          <w:rFonts w:ascii="Times New Roman" w:hAnsi="Times New Roman"/>
          <w:sz w:val="24"/>
          <w:szCs w:val="24"/>
        </w:rPr>
        <w:t>р.п.Тонкино</w:t>
      </w:r>
      <w:proofErr w:type="spellEnd"/>
      <w:r w:rsidRPr="001736A3">
        <w:rPr>
          <w:rFonts w:ascii="Times New Roman" w:hAnsi="Times New Roman"/>
          <w:sz w:val="24"/>
          <w:szCs w:val="24"/>
        </w:rPr>
        <w:t>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Символика края.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Реализация регионального компонента в данном направлении предусматривает знакомство дошкольников с гербом, флагом, гимна Нижегородской области, Тонкинского района. Дети получают сведения о цветах герба и флага, о значении изображаемых на них символов. Воспитываются нравственно патриотические чувства: гордость за свою малую родину, желание сделать ее лучше, формируется осознание личной причастности к жизни края.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Реализация регионального компонента предъявляет особые требования к организации предметно-развивающей среды в групповых комнатах. Поэтому расположение предметов и организация развивающей среды в различных возрастных группах имеют некоторые отличительные признаки.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В группах младшего возраста в РППС размещаются фотоальбомы семьи, фотографии детского сада и ближайших к нему объектов. Осуществляется работа с родителями: в группах имеется информация о реализации регионального компонента, родители привлекаются к участию в творческих выставках региональной направленности, участвуют в экологических акциях.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В рамках ФГОС ДО образовательный процесс в ДОУ строится по двум основным направлениям деятельности взрослых и детей: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</w:t>
      </w:r>
      <w:proofErr w:type="gramStart"/>
      <w:r w:rsidR="00FC6E9F">
        <w:rPr>
          <w:rFonts w:ascii="Times New Roman" w:hAnsi="Times New Roman"/>
          <w:sz w:val="24"/>
          <w:szCs w:val="24"/>
        </w:rPr>
        <w:t xml:space="preserve">организованная </w:t>
      </w:r>
      <w:r w:rsidRPr="001736A3">
        <w:rPr>
          <w:rFonts w:ascii="Times New Roman" w:hAnsi="Times New Roman"/>
          <w:sz w:val="24"/>
          <w:szCs w:val="24"/>
        </w:rPr>
        <w:t xml:space="preserve"> образовательная</w:t>
      </w:r>
      <w:proofErr w:type="gramEnd"/>
      <w:r w:rsidRPr="001736A3">
        <w:rPr>
          <w:rFonts w:ascii="Times New Roman" w:hAnsi="Times New Roman"/>
          <w:sz w:val="24"/>
          <w:szCs w:val="24"/>
        </w:rPr>
        <w:t xml:space="preserve"> деятельность;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-совместная деятельность.</w:t>
      </w:r>
    </w:p>
    <w:p w:rsidR="001736A3" w:rsidRDefault="00FC6E9F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Организованная</w:t>
      </w:r>
      <w:r w:rsidR="001736A3" w:rsidRPr="001736A3">
        <w:rPr>
          <w:rFonts w:ascii="Times New Roman" w:hAnsi="Times New Roman"/>
          <w:sz w:val="24"/>
          <w:szCs w:val="24"/>
        </w:rPr>
        <w:t xml:space="preserve"> образовательная деятельность регионального содержания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 и решения конкретных образовательных задач в соответствии с перспективным планом. В течение дня должны реализовываться все образовательные области, как в непосредственно образовательной, так и в повседневной деятельности. Региональный компонент по своей природе многогранен, он объединяет все стороны личности: нравственную, умственную, эстетическое и физическое развитие. Предполагает воздействие на каждую из сторон для получения единого результата. Этому способствует совместная деятельность, интегрируемая в разных сочетаниях образовательных областей, включая фольклорные праздники и развлечения.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2.2. Вариативные формы, способы, методы и средства реализации программы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36A3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1736A3">
        <w:rPr>
          <w:rFonts w:ascii="Times New Roman" w:hAnsi="Times New Roman"/>
          <w:sz w:val="24"/>
          <w:szCs w:val="24"/>
        </w:rPr>
        <w:t>-образовательный процесс строится с учётом индивидуальных и возрастных особенностей детей и носит комплексно-тематический характер.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Воспитание и обучение детей раннего дошкольного возраста происходит в режимных моментах, в специально-организованных играх-занятиях со строительным и дидактическим материалами, в ходе самостоятельной деятельности малышей.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Проектирование образовательного процесса строится   в соответствии с контингентом воспитанников, их индивидуальными и возрастными особенностями, состоянием здоровья. Планируются такие формы работы, как: тематические дни и тематические недели. Знакомство с темой может пройти и в формате беседы (однократной), продуктивной деятельности, игры или воспитывающей игровой ситуации, проектной деятельности в зависимости от возраста детей. 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736A3">
        <w:rPr>
          <w:rFonts w:ascii="Times New Roman" w:hAnsi="Times New Roman"/>
          <w:sz w:val="24"/>
          <w:szCs w:val="24"/>
        </w:rPr>
        <w:t>Вариативность форм, методов и средств реализации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</w:t>
      </w:r>
      <w:r>
        <w:rPr>
          <w:rFonts w:ascii="Times New Roman" w:hAnsi="Times New Roman"/>
          <w:sz w:val="24"/>
          <w:szCs w:val="24"/>
        </w:rPr>
        <w:t>нка в образовательном процессе.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Воспитательный и образовательный процессы проходят непрерывно, на протяжении всего времени пребывания детей в детском саду. Не только во время образовательной деятельности, но и в ходе самостоятельной и совместной деятельности детей и взрослых ребята получают и закрепляют необходимые знания, умения и навыки.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736A3">
        <w:rPr>
          <w:rFonts w:ascii="Times New Roman" w:hAnsi="Times New Roman"/>
          <w:sz w:val="24"/>
          <w:szCs w:val="24"/>
        </w:rPr>
        <w:t>Согласно ФГОС ДО педагог может использовать различные формы реализации Программы в соответствии с видом детской деятельности и в</w:t>
      </w:r>
      <w:r>
        <w:rPr>
          <w:rFonts w:ascii="Times New Roman" w:hAnsi="Times New Roman"/>
          <w:sz w:val="24"/>
          <w:szCs w:val="24"/>
        </w:rPr>
        <w:t>озрастными особенностями детей: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раннем возрасте </w:t>
      </w:r>
      <w:r w:rsidRPr="001736A3">
        <w:rPr>
          <w:rFonts w:ascii="Times New Roman" w:hAnsi="Times New Roman"/>
          <w:sz w:val="24"/>
          <w:szCs w:val="24"/>
        </w:rPr>
        <w:t>это: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предметная деятельность (орудийно-предметные действия - ест ложкой, пьет из кружки и др.);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экспериментирование с материалами и веществами (песок, вода, тесто и др.);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-ситуативно-деловое общение со взрослым и эмоционально-практическое со сверстниками под руководством взрослого;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двигательная деятельность (основные движения, общеразвивающие упражнения, простые подвижные игры);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 игровая деятельность (</w:t>
      </w:r>
      <w:proofErr w:type="spellStart"/>
      <w:r w:rsidRPr="001736A3">
        <w:rPr>
          <w:rFonts w:ascii="Times New Roman" w:hAnsi="Times New Roman"/>
          <w:sz w:val="24"/>
          <w:szCs w:val="24"/>
        </w:rPr>
        <w:t>отобразительная</w:t>
      </w:r>
      <w:proofErr w:type="spellEnd"/>
      <w:r w:rsidRPr="001736A3">
        <w:rPr>
          <w:rFonts w:ascii="Times New Roman" w:hAnsi="Times New Roman"/>
          <w:sz w:val="24"/>
          <w:szCs w:val="24"/>
        </w:rPr>
        <w:t>, сюжетно-</w:t>
      </w:r>
      <w:proofErr w:type="spellStart"/>
      <w:r w:rsidRPr="001736A3">
        <w:rPr>
          <w:rFonts w:ascii="Times New Roman" w:hAnsi="Times New Roman"/>
          <w:sz w:val="24"/>
          <w:szCs w:val="24"/>
        </w:rPr>
        <w:t>отобразительная</w:t>
      </w:r>
      <w:proofErr w:type="spellEnd"/>
      <w:r w:rsidRPr="001736A3">
        <w:rPr>
          <w:rFonts w:ascii="Times New Roman" w:hAnsi="Times New Roman"/>
          <w:sz w:val="24"/>
          <w:szCs w:val="24"/>
        </w:rPr>
        <w:t>, игры с дидактическими игрушками);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-речевая (понимание речи взрослого, слушание и понимание стихов, активная речь);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-изобразительная деятельность (рисование, лепка) и конструирование из мелкого и крупного строительного материала;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-самообслуживание и элементарные трудовые действия (убирает игрушки, подметает веником, поливает цветы из лейки и другое);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-музыкальная деятельность (слушание музыки и исполнительство, музыкально-ритмические движения).</w:t>
      </w:r>
    </w:p>
    <w:p w:rsid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pStyle w:val="a7"/>
        <w:spacing w:line="240" w:lineRule="auto"/>
        <w:ind w:left="142"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2.3 Особенности образовательной деятельности и разных видов культурных практик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Образовательная деятельность в ДОО включает: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1) образовательную деятельность, осуществляемую в процессе организации различных видов детской деятельности;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2) образовательную деятельность, осуществляемую в ходе режимных процессов;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3) самостоятельную деятельность детей;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4) взаимодействие с семьями детей по реализации образовательной программы ДО.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2) совместная деятельность ребёнка с педагогом, при которой ребёнок и педагог - равноправные партнеры;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  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 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 w:rsidRPr="001736A3">
        <w:rPr>
          <w:rFonts w:ascii="Times New Roman" w:hAnsi="Times New Roman"/>
          <w:sz w:val="24"/>
          <w:szCs w:val="24"/>
        </w:rPr>
        <w:t>эмоциогенную</w:t>
      </w:r>
      <w:proofErr w:type="spellEnd"/>
      <w:r w:rsidRPr="001736A3">
        <w:rPr>
          <w:rFonts w:ascii="Times New Roman" w:hAnsi="Times New Roman"/>
          <w:sz w:val="24"/>
          <w:szCs w:val="24"/>
        </w:rPr>
        <w:t>, развлекательную, диагностическую, психотерапевтическую и другие.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 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</w:t>
      </w:r>
      <w:proofErr w:type="spellStart"/>
      <w:r w:rsidRPr="001736A3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736A3">
        <w:rPr>
          <w:rFonts w:ascii="Times New Roman" w:hAnsi="Times New Roman"/>
          <w:sz w:val="24"/>
          <w:szCs w:val="24"/>
        </w:rPr>
        <w:t>. Отсутствие или недостаток игры в жизни ребенка приводит к серьезным проблемам, прежде всего, в социальном развитии детей.</w:t>
      </w:r>
    </w:p>
    <w:p w:rsid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Образовательная деятельность, осуществляемая в утренний отрезок времени, может включать: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-практические, проблемные ситуации, упражнения (по освоению </w:t>
      </w:r>
      <w:proofErr w:type="spellStart"/>
      <w:r w:rsidRPr="001736A3">
        <w:rPr>
          <w:rFonts w:ascii="Times New Roman" w:hAnsi="Times New Roman"/>
          <w:sz w:val="24"/>
          <w:szCs w:val="24"/>
        </w:rPr>
        <w:t>культурно¬гигиенических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навыков и культуры здоровья, правил и норм поведения и другие);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-наблюдения за объектами и явлениями природы, трудом взрослых;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-трудовые поручения и дежурства (сервировка стола к приему пищи, уход за комнатными растениями и другое);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-индивидуальную работу с детьми в соответствии с задачами разных образовательных областей;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-продуктивную деятельность детей по интересам детей (рисование, конструирование, лепка и другое);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-оздоровительные и закаливающие процедуры, </w:t>
      </w:r>
      <w:proofErr w:type="spellStart"/>
      <w:r w:rsidRPr="001736A3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мероприятия, двигательную деятельность (подвижные игры, гимнастика и другое).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Образовательная деятельность, осуществляемая во время прогулки, включает: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-экспериментирование с объектами неживой природы;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-сюжетно-ролевые и конструктивные игры (с песком, со снегом, с природным материалом);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элементарную трудовую деятельность детей на участке ДОО;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-свободное общение педагога с детьми, индивидуальную работу;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-проведение спортивных праздников (при необходимости).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Образовательная деятельность, осуществляемая во вторую половину дня, может включать: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-опыты и эксперименты, практико-ориентированные проекты, коллекционирование и другое;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-слушание и исполнение музыкальных произведений, музыкально-ритмические движения, музыкальные игры и импровизации;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-индивидуальную работу по всем видам деятельности и образовательным областям;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-работу с родителями (законными представителями).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736A3">
        <w:rPr>
          <w:rFonts w:ascii="Times New Roman" w:hAnsi="Times New Roman"/>
          <w:b/>
          <w:sz w:val="24"/>
          <w:szCs w:val="24"/>
        </w:rPr>
        <w:t>.4</w:t>
      </w:r>
      <w:r w:rsidRPr="001736A3">
        <w:rPr>
          <w:rFonts w:ascii="Times New Roman" w:hAnsi="Times New Roman"/>
          <w:sz w:val="24"/>
          <w:szCs w:val="24"/>
        </w:rPr>
        <w:t xml:space="preserve"> </w:t>
      </w:r>
      <w:r w:rsidRPr="001736A3">
        <w:rPr>
          <w:rFonts w:ascii="Times New Roman" w:hAnsi="Times New Roman"/>
          <w:b/>
          <w:sz w:val="24"/>
          <w:szCs w:val="24"/>
        </w:rPr>
        <w:t>Способы и направления поддержки детской инициативы.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уверенность в себе, чувство защищенности, комфорта, положительного самоощущения.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ДОО, и вторая половина дня.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Любая деятельность ребёнка в ДОО протекает в форме самостоятельной инициативной деятельности: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самостоятельная исследовательская деятельность и экспериментирование;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свободные сюжетно-ролевые, театрализованные, режиссерские игры;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игры - импровизации и музыкальные игры;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речевые и словесные игры, игры с буквами, слогами, звуками;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логические игры, развивающие игры математического содержания;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самостоятельная деятельность в книжном уголке;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самостоятельная изобразительная деятельность, конструирование;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Для поддержки детской инициативы педагог учитывает следующие условия: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1)</w:t>
      </w:r>
      <w:r w:rsidRPr="001736A3">
        <w:rPr>
          <w:rFonts w:ascii="Times New Roman" w:hAnsi="Times New Roman"/>
          <w:sz w:val="24"/>
          <w:szCs w:val="24"/>
        </w:rPr>
        <w:tab/>
        <w:t xml:space="preserve">уделяет внимание развитию детского интереса к окружающему миру, поощрять желание ребёнка получать новые знания и умения, осуществлять </w:t>
      </w:r>
      <w:proofErr w:type="spellStart"/>
      <w:r w:rsidRPr="001736A3">
        <w:rPr>
          <w:rFonts w:ascii="Times New Roman" w:hAnsi="Times New Roman"/>
          <w:sz w:val="24"/>
          <w:szCs w:val="24"/>
        </w:rPr>
        <w:t>деятельностные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пробы в соответствии со своими интересами, задавать познавательные вопросы;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2)</w:t>
      </w:r>
      <w:r w:rsidRPr="001736A3">
        <w:rPr>
          <w:rFonts w:ascii="Times New Roman" w:hAnsi="Times New Roman"/>
          <w:sz w:val="24"/>
          <w:szCs w:val="24"/>
        </w:rPr>
        <w:tab/>
        <w:t>организовывает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3)</w:t>
      </w:r>
      <w:r w:rsidRPr="001736A3">
        <w:rPr>
          <w:rFonts w:ascii="Times New Roman" w:hAnsi="Times New Roman"/>
          <w:sz w:val="24"/>
          <w:szCs w:val="24"/>
        </w:rPr>
        <w:tab/>
        <w:t>расширяет и усложняет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4)</w:t>
      </w:r>
      <w:r w:rsidRPr="001736A3">
        <w:rPr>
          <w:rFonts w:ascii="Times New Roman" w:hAnsi="Times New Roman"/>
          <w:sz w:val="24"/>
          <w:szCs w:val="24"/>
        </w:rPr>
        <w:tab/>
        <w:t>поощряет проявление детской инициативы в течение всего дня пребывания ребёнка в ДОО, используя приемы поддержки, одобрения, похвалы;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5)</w:t>
      </w:r>
      <w:r w:rsidRPr="001736A3">
        <w:rPr>
          <w:rFonts w:ascii="Times New Roman" w:hAnsi="Times New Roman"/>
          <w:sz w:val="24"/>
          <w:szCs w:val="24"/>
        </w:rPr>
        <w:tab/>
        <w:t>создает условия для развития произвольности в деятельности, использует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6)</w:t>
      </w:r>
      <w:r w:rsidRPr="001736A3">
        <w:rPr>
          <w:rFonts w:ascii="Times New Roman" w:hAnsi="Times New Roman"/>
          <w:sz w:val="24"/>
          <w:szCs w:val="24"/>
        </w:rPr>
        <w:tab/>
        <w:t>поощряет и поддерживает желание детей получить результат деятельности, обращает внимание на важность стремления к качественному результату, подсказывает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7)</w:t>
      </w:r>
      <w:r w:rsidRPr="001736A3">
        <w:rPr>
          <w:rFonts w:ascii="Times New Roman" w:hAnsi="Times New Roman"/>
          <w:sz w:val="24"/>
          <w:szCs w:val="24"/>
        </w:rPr>
        <w:tab/>
        <w:t>внимательно наблюдает за процессом самостоятельной деятельности детей, в случае необходимости оказывает детям помощь, но стремиться к её дозированию;</w:t>
      </w:r>
    </w:p>
    <w:p w:rsidR="001736A3" w:rsidRPr="001736A3" w:rsidRDefault="001736A3" w:rsidP="001736A3">
      <w:pPr>
        <w:spacing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8)</w:t>
      </w:r>
      <w:r w:rsidRPr="001736A3">
        <w:rPr>
          <w:rFonts w:ascii="Times New Roman" w:hAnsi="Times New Roman"/>
          <w:sz w:val="24"/>
          <w:szCs w:val="24"/>
        </w:rPr>
        <w:tab/>
        <w:t>поддерживает у детей чувство гордости и радости от успешных самостоятельных действий, подчеркивает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2.5. Особенности взаимодействия педагогического коллектива с семьями обучающихся.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 xml:space="preserve">-обеспечение единства подходов к воспитанию и обучению детей в условиях ДОО и семьи; 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-повышение воспитательного потенциала семьи.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Эта деятельность дополняет, поддерживает и тактично направляет воспитательные действия родителей (законных представителей) детей младенческого, раннего и дошкольного возрастов.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Достижение этих целей осуществляется через решение основных задач: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1)</w:t>
      </w:r>
      <w:r w:rsidRPr="001736A3">
        <w:rPr>
          <w:rFonts w:ascii="Times New Roman" w:hAnsi="Times New Roman"/>
          <w:sz w:val="24"/>
          <w:szCs w:val="24"/>
        </w:rPr>
        <w:tab/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2)</w:t>
      </w:r>
      <w:r w:rsidRPr="001736A3">
        <w:rPr>
          <w:rFonts w:ascii="Times New Roman" w:hAnsi="Times New Roman"/>
          <w:sz w:val="24"/>
          <w:szCs w:val="24"/>
        </w:rPr>
        <w:tab/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3)</w:t>
      </w:r>
      <w:r w:rsidRPr="001736A3">
        <w:rPr>
          <w:rFonts w:ascii="Times New Roman" w:hAnsi="Times New Roman"/>
          <w:sz w:val="24"/>
          <w:szCs w:val="24"/>
        </w:rPr>
        <w:tab/>
        <w:t xml:space="preserve">способствование развитию ответственного и осознанного </w:t>
      </w:r>
      <w:proofErr w:type="spellStart"/>
      <w:r w:rsidRPr="001736A3">
        <w:rPr>
          <w:rFonts w:ascii="Times New Roman" w:hAnsi="Times New Roman"/>
          <w:sz w:val="24"/>
          <w:szCs w:val="24"/>
        </w:rPr>
        <w:t>родительства</w:t>
      </w:r>
      <w:proofErr w:type="spellEnd"/>
      <w:r w:rsidRPr="001736A3">
        <w:rPr>
          <w:rFonts w:ascii="Times New Roman" w:hAnsi="Times New Roman"/>
          <w:sz w:val="24"/>
          <w:szCs w:val="24"/>
        </w:rPr>
        <w:t xml:space="preserve"> как базовой основы благополучия семьи;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4)</w:t>
      </w:r>
      <w:r w:rsidRPr="001736A3">
        <w:rPr>
          <w:rFonts w:ascii="Times New Roman" w:hAnsi="Times New Roman"/>
          <w:sz w:val="24"/>
          <w:szCs w:val="24"/>
        </w:rPr>
        <w:tab/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5)</w:t>
      </w:r>
      <w:r w:rsidRPr="001736A3">
        <w:rPr>
          <w:rFonts w:ascii="Times New Roman" w:hAnsi="Times New Roman"/>
          <w:sz w:val="24"/>
          <w:szCs w:val="24"/>
        </w:rPr>
        <w:tab/>
        <w:t>вовлечение родителей (законных представителей) в образовательный процесс.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</w:t>
      </w:r>
      <w:r>
        <w:rPr>
          <w:rFonts w:ascii="Times New Roman" w:hAnsi="Times New Roman"/>
          <w:sz w:val="24"/>
          <w:szCs w:val="24"/>
        </w:rPr>
        <w:t>т</w:t>
      </w:r>
      <w:r w:rsidRPr="001736A3">
        <w:rPr>
          <w:rFonts w:ascii="Times New Roman" w:hAnsi="Times New Roman"/>
          <w:sz w:val="24"/>
          <w:szCs w:val="24"/>
        </w:rPr>
        <w:t>ов ДОО совместно с семьей.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Для вовлечения родителей (законных представителей) в образовательную деятельность используются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сопровождаются подробными инструкциями по их использованию и рекомендациями по построению взаимодействия с ребёнком (с учётом возрастных особенностей). Активно используется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1736A3" w:rsidRPr="001736A3" w:rsidRDefault="001736A3" w:rsidP="001736A3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sz w:val="24"/>
          <w:szCs w:val="24"/>
        </w:rPr>
        <w:t>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 трудностей ребёнка в освоении образовательной программы.</w:t>
      </w:r>
    </w:p>
    <w:p w:rsidR="001736A3" w:rsidRPr="001736A3" w:rsidRDefault="001736A3" w:rsidP="001736A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36A3">
        <w:rPr>
          <w:rFonts w:ascii="Times New Roman" w:hAnsi="Times New Roman"/>
          <w:b/>
          <w:sz w:val="24"/>
          <w:szCs w:val="24"/>
        </w:rPr>
        <w:t>Планирование работы по взаимодействию с родителями воспитанников в первой группе раннего возраста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3"/>
        <w:gridCol w:w="5440"/>
        <w:gridCol w:w="2994"/>
      </w:tblGrid>
      <w:tr w:rsidR="0001691F" w:rsidRPr="001736A3" w:rsidTr="001736A3">
        <w:trPr>
          <w:trHeight w:val="118"/>
        </w:trPr>
        <w:tc>
          <w:tcPr>
            <w:tcW w:w="1193" w:type="dxa"/>
            <w:vAlign w:val="center"/>
          </w:tcPr>
          <w:p w:rsidR="0001691F" w:rsidRPr="001736A3" w:rsidRDefault="0001691F" w:rsidP="006E6AD8">
            <w:pPr>
              <w:spacing w:afterLines="40" w:after="9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5440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Содержание</w:t>
            </w:r>
          </w:p>
        </w:tc>
        <w:tc>
          <w:tcPr>
            <w:tcW w:w="2994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Месяц</w:t>
            </w:r>
          </w:p>
        </w:tc>
      </w:tr>
      <w:tr w:rsidR="0001691F" w:rsidRPr="001736A3" w:rsidTr="001736A3">
        <w:tc>
          <w:tcPr>
            <w:tcW w:w="1193" w:type="dxa"/>
            <w:vAlign w:val="center"/>
          </w:tcPr>
          <w:p w:rsidR="0001691F" w:rsidRPr="001736A3" w:rsidRDefault="0001691F" w:rsidP="006E6AD8">
            <w:pPr>
              <w:spacing w:afterLines="40" w:after="9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440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Анкетирование «Давайте познакомимся» Уточнить сведения о детях и родителях</w:t>
            </w:r>
          </w:p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Стенд для родителей «Режим дня» Познакомить родителей с режимом дня, жизнью в группе и донести до родителей важность соблюдения режима дня дома </w:t>
            </w:r>
          </w:p>
        </w:tc>
        <w:tc>
          <w:tcPr>
            <w:tcW w:w="2994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 xml:space="preserve">Сентябрь </w:t>
            </w:r>
          </w:p>
        </w:tc>
      </w:tr>
      <w:tr w:rsidR="0001691F" w:rsidRPr="001736A3" w:rsidTr="001736A3">
        <w:tc>
          <w:tcPr>
            <w:tcW w:w="1193" w:type="dxa"/>
            <w:vAlign w:val="center"/>
          </w:tcPr>
          <w:p w:rsidR="0001691F" w:rsidRPr="001736A3" w:rsidRDefault="0001691F" w:rsidP="006E6AD8">
            <w:pPr>
              <w:spacing w:afterLines="40" w:after="9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440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Консультация «Адаптационный период» Дать рекомендации для успешного привыкания ребенка к детскому саду</w:t>
            </w:r>
          </w:p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Буклет «Как легче пройти адаптацию» Помочь родителям найти решения проблемы</w:t>
            </w:r>
          </w:p>
        </w:tc>
        <w:tc>
          <w:tcPr>
            <w:tcW w:w="2994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</w:tr>
      <w:tr w:rsidR="0001691F" w:rsidRPr="001736A3" w:rsidTr="001736A3">
        <w:tc>
          <w:tcPr>
            <w:tcW w:w="1193" w:type="dxa"/>
            <w:vAlign w:val="center"/>
          </w:tcPr>
          <w:p w:rsidR="0001691F" w:rsidRPr="001736A3" w:rsidRDefault="0001691F" w:rsidP="006E6AD8">
            <w:pPr>
              <w:spacing w:afterLines="40" w:after="9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440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Папка-передвижка «Пальчиковая гимнастика» Дать знания родителям о влиянии мелкой моторики рук на развитие речевых отделов головного мозга</w:t>
            </w:r>
          </w:p>
        </w:tc>
        <w:tc>
          <w:tcPr>
            <w:tcW w:w="2994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</w:tr>
      <w:tr w:rsidR="0001691F" w:rsidRPr="001736A3" w:rsidTr="001736A3">
        <w:tc>
          <w:tcPr>
            <w:tcW w:w="1193" w:type="dxa"/>
            <w:vAlign w:val="center"/>
          </w:tcPr>
          <w:p w:rsidR="0001691F" w:rsidRPr="001736A3" w:rsidRDefault="0001691F" w:rsidP="006E6AD8">
            <w:pPr>
              <w:spacing w:afterLines="40" w:after="9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440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Праздник «Здравствуй, ёлочка!» Показать родителям результаты развития детей от совместной проделанной работы</w:t>
            </w:r>
          </w:p>
        </w:tc>
        <w:tc>
          <w:tcPr>
            <w:tcW w:w="2994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</w:tr>
      <w:tr w:rsidR="0001691F" w:rsidRPr="001736A3" w:rsidTr="001736A3">
        <w:tc>
          <w:tcPr>
            <w:tcW w:w="1193" w:type="dxa"/>
            <w:vAlign w:val="center"/>
          </w:tcPr>
          <w:p w:rsidR="0001691F" w:rsidRPr="001736A3" w:rsidRDefault="0001691F" w:rsidP="006E6AD8">
            <w:pPr>
              <w:spacing w:afterLines="40" w:after="9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440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Совместное оформление альбома «Моя семья».  Для создания домашней атмосферы в группе</w:t>
            </w:r>
          </w:p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Обновить родительский уголок статьей «Грипп, профилактика сезонного гриппа, вакцинация» Познакомить родителей с мерами по профилактике гриппа </w:t>
            </w:r>
          </w:p>
        </w:tc>
        <w:tc>
          <w:tcPr>
            <w:tcW w:w="2994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</w:tr>
      <w:tr w:rsidR="0001691F" w:rsidRPr="001736A3" w:rsidTr="001736A3">
        <w:tc>
          <w:tcPr>
            <w:tcW w:w="1193" w:type="dxa"/>
            <w:vAlign w:val="center"/>
          </w:tcPr>
          <w:p w:rsidR="0001691F" w:rsidRPr="001736A3" w:rsidRDefault="0001691F" w:rsidP="006E6AD8">
            <w:pPr>
              <w:spacing w:afterLines="40" w:after="9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440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Консультация «Развитие мелкой моторики рук у детей дошкольного возраста». Показать родителям важность работы по развитию мелкой моторики рук</w:t>
            </w:r>
          </w:p>
        </w:tc>
        <w:tc>
          <w:tcPr>
            <w:tcW w:w="2994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</w:tr>
      <w:tr w:rsidR="0001691F" w:rsidRPr="001736A3" w:rsidTr="001736A3">
        <w:tc>
          <w:tcPr>
            <w:tcW w:w="1193" w:type="dxa"/>
            <w:vAlign w:val="center"/>
          </w:tcPr>
          <w:p w:rsidR="0001691F" w:rsidRPr="001736A3" w:rsidRDefault="0001691F" w:rsidP="006E6AD8">
            <w:pPr>
              <w:spacing w:afterLines="40" w:after="9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440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Стенгазета «Мама милая моя!» Развитие творческого потенциала семей</w:t>
            </w:r>
          </w:p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Буклет «Расскажи детям о весне». Полезная информация для родителей</w:t>
            </w:r>
          </w:p>
        </w:tc>
        <w:tc>
          <w:tcPr>
            <w:tcW w:w="2994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 xml:space="preserve">Март </w:t>
            </w:r>
          </w:p>
        </w:tc>
      </w:tr>
      <w:tr w:rsidR="0001691F" w:rsidRPr="001736A3" w:rsidTr="001736A3">
        <w:tc>
          <w:tcPr>
            <w:tcW w:w="1193" w:type="dxa"/>
            <w:vAlign w:val="center"/>
          </w:tcPr>
          <w:p w:rsidR="0001691F" w:rsidRPr="001736A3" w:rsidRDefault="0001691F" w:rsidP="006E6AD8">
            <w:pPr>
              <w:spacing w:afterLines="40" w:after="9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440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Выставка поделок «Пасхальная мастерская» Развитие творческого потенциала семей</w:t>
            </w:r>
          </w:p>
        </w:tc>
        <w:tc>
          <w:tcPr>
            <w:tcW w:w="2994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</w:tr>
      <w:tr w:rsidR="0001691F" w:rsidRPr="001736A3" w:rsidTr="001736A3">
        <w:tc>
          <w:tcPr>
            <w:tcW w:w="1193" w:type="dxa"/>
            <w:vAlign w:val="center"/>
          </w:tcPr>
          <w:p w:rsidR="0001691F" w:rsidRPr="001736A3" w:rsidRDefault="0001691F" w:rsidP="006E6AD8">
            <w:pPr>
              <w:spacing w:afterLines="40" w:after="9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440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>Наглядная информация «Чем занять ребенка летом» Настроить родителей на совместную плодотворную работу</w:t>
            </w:r>
          </w:p>
        </w:tc>
        <w:tc>
          <w:tcPr>
            <w:tcW w:w="2994" w:type="dxa"/>
          </w:tcPr>
          <w:p w:rsidR="0001691F" w:rsidRPr="001736A3" w:rsidRDefault="0001691F" w:rsidP="006E6AD8">
            <w:pPr>
              <w:spacing w:afterLines="40" w:after="9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36A3">
              <w:rPr>
                <w:rFonts w:ascii="Times New Roman" w:hAnsi="Times New Roman"/>
                <w:sz w:val="24"/>
                <w:szCs w:val="28"/>
              </w:rPr>
              <w:t xml:space="preserve">Май </w:t>
            </w:r>
          </w:p>
        </w:tc>
      </w:tr>
    </w:tbl>
    <w:p w:rsidR="00C53DA6" w:rsidRPr="00C53DA6" w:rsidRDefault="00C53DA6" w:rsidP="00C53DA6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C53DA6">
        <w:rPr>
          <w:rFonts w:ascii="Times New Roman" w:hAnsi="Times New Roman"/>
          <w:b/>
          <w:sz w:val="28"/>
          <w:szCs w:val="24"/>
        </w:rPr>
        <w:t>3. Организационный раздел Программы.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3DA6">
        <w:rPr>
          <w:rFonts w:ascii="Times New Roman" w:hAnsi="Times New Roman"/>
          <w:b/>
          <w:sz w:val="24"/>
          <w:szCs w:val="24"/>
        </w:rPr>
        <w:t>3.1</w:t>
      </w:r>
      <w:r w:rsidRPr="00C53DA6">
        <w:rPr>
          <w:rFonts w:ascii="Times New Roman" w:hAnsi="Times New Roman"/>
          <w:b/>
          <w:sz w:val="24"/>
          <w:szCs w:val="24"/>
        </w:rPr>
        <w:tab/>
        <w:t>Психолого-педагогические условия реализации Программы.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Успешная реализация Программы обеспечивается следующими психолого-педагогическими условиями: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1)</w:t>
      </w:r>
      <w:r w:rsidRPr="00C53DA6">
        <w:rPr>
          <w:rFonts w:ascii="Times New Roman" w:hAnsi="Times New Roman"/>
          <w:sz w:val="24"/>
          <w:szCs w:val="24"/>
        </w:rPr>
        <w:tab/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2)</w:t>
      </w:r>
      <w:r w:rsidRPr="00C53DA6">
        <w:rPr>
          <w:rFonts w:ascii="Times New Roman" w:hAnsi="Times New Roman"/>
          <w:sz w:val="24"/>
          <w:szCs w:val="24"/>
        </w:rPr>
        <w:tab/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3)</w:t>
      </w:r>
      <w:r w:rsidRPr="00C53DA6">
        <w:rPr>
          <w:rFonts w:ascii="Times New Roman" w:hAnsi="Times New Roman"/>
          <w:sz w:val="24"/>
          <w:szCs w:val="24"/>
        </w:rPr>
        <w:tab/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4)</w:t>
      </w:r>
      <w:r w:rsidRPr="00C53DA6">
        <w:rPr>
          <w:rFonts w:ascii="Times New Roman" w:hAnsi="Times New Roman"/>
          <w:sz w:val="24"/>
          <w:szCs w:val="24"/>
        </w:rPr>
        <w:tab/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5)</w:t>
      </w:r>
      <w:r w:rsidRPr="00C53DA6">
        <w:rPr>
          <w:rFonts w:ascii="Times New Roman" w:hAnsi="Times New Roman"/>
          <w:sz w:val="24"/>
          <w:szCs w:val="24"/>
        </w:rPr>
        <w:tab/>
        <w:t xml:space="preserve">создание развивающей и эмоционально комфортной для ребёнка образовательной среды, способствующей эмоционально-ценностному, </w:t>
      </w:r>
      <w:proofErr w:type="spellStart"/>
      <w:r w:rsidRPr="00C53DA6">
        <w:rPr>
          <w:rFonts w:ascii="Times New Roman" w:hAnsi="Times New Roman"/>
          <w:sz w:val="24"/>
          <w:szCs w:val="24"/>
        </w:rPr>
        <w:t>социально¬личностному</w:t>
      </w:r>
      <w:proofErr w:type="spellEnd"/>
      <w:r w:rsidRPr="00C53DA6">
        <w:rPr>
          <w:rFonts w:ascii="Times New Roman" w:hAnsi="Times New Roman"/>
          <w:sz w:val="24"/>
          <w:szCs w:val="24"/>
        </w:rPr>
        <w:t>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6)</w:t>
      </w:r>
      <w:r w:rsidRPr="00C53DA6">
        <w:rPr>
          <w:rFonts w:ascii="Times New Roman" w:hAnsi="Times New Roman"/>
          <w:sz w:val="24"/>
          <w:szCs w:val="24"/>
        </w:rPr>
        <w:tab/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7)</w:t>
      </w:r>
      <w:r w:rsidRPr="00C53DA6">
        <w:rPr>
          <w:rFonts w:ascii="Times New Roman" w:hAnsi="Times New Roman"/>
          <w:sz w:val="24"/>
          <w:szCs w:val="24"/>
        </w:rPr>
        <w:tab/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8)</w:t>
      </w:r>
      <w:r w:rsidRPr="00C53DA6">
        <w:rPr>
          <w:rFonts w:ascii="Times New Roman" w:hAnsi="Times New Roman"/>
          <w:sz w:val="24"/>
          <w:szCs w:val="24"/>
        </w:rPr>
        <w:tab/>
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9)</w:t>
      </w:r>
      <w:r w:rsidRPr="00C53DA6">
        <w:rPr>
          <w:rFonts w:ascii="Times New Roman" w:hAnsi="Times New Roman"/>
          <w:sz w:val="24"/>
          <w:szCs w:val="24"/>
        </w:rPr>
        <w:tab/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10)</w:t>
      </w:r>
      <w:r w:rsidRPr="00C53DA6">
        <w:rPr>
          <w:rFonts w:ascii="Times New Roman" w:hAnsi="Times New Roman"/>
          <w:sz w:val="24"/>
          <w:szCs w:val="24"/>
        </w:rPr>
        <w:tab/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11)</w:t>
      </w:r>
      <w:r w:rsidRPr="00C53DA6">
        <w:rPr>
          <w:rFonts w:ascii="Times New Roman" w:hAnsi="Times New Roman"/>
          <w:sz w:val="24"/>
          <w:szCs w:val="24"/>
        </w:rPr>
        <w:tab/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12)</w:t>
      </w:r>
      <w:r w:rsidRPr="00C53DA6">
        <w:rPr>
          <w:rFonts w:ascii="Times New Roman" w:hAnsi="Times New Roman"/>
          <w:sz w:val="24"/>
          <w:szCs w:val="24"/>
        </w:rPr>
        <w:tab/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13)</w:t>
      </w:r>
      <w:r w:rsidRPr="00C53DA6">
        <w:rPr>
          <w:rFonts w:ascii="Times New Roman" w:hAnsi="Times New Roman"/>
          <w:sz w:val="24"/>
          <w:szCs w:val="24"/>
        </w:rPr>
        <w:tab/>
        <w:t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14)</w:t>
      </w:r>
      <w:r w:rsidRPr="00C53DA6">
        <w:rPr>
          <w:rFonts w:ascii="Times New Roman" w:hAnsi="Times New Roman"/>
          <w:sz w:val="24"/>
          <w:szCs w:val="24"/>
        </w:rPr>
        <w:tab/>
        <w:t xml:space="preserve">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</w:t>
      </w:r>
      <w:proofErr w:type="spellStart"/>
      <w:r w:rsidRPr="00C53DA6">
        <w:rPr>
          <w:rFonts w:ascii="Times New Roman" w:hAnsi="Times New Roman"/>
          <w:sz w:val="24"/>
          <w:szCs w:val="24"/>
        </w:rPr>
        <w:t>социально¬значимой</w:t>
      </w:r>
      <w:proofErr w:type="spellEnd"/>
      <w:r w:rsidRPr="00C53DA6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15)</w:t>
      </w:r>
      <w:r w:rsidRPr="00C53DA6">
        <w:rPr>
          <w:rFonts w:ascii="Times New Roman" w:hAnsi="Times New Roman"/>
          <w:sz w:val="24"/>
          <w:szCs w:val="24"/>
        </w:rPr>
        <w:tab/>
        <w:t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16)</w:t>
      </w:r>
      <w:r w:rsidRPr="00C53DA6">
        <w:rPr>
          <w:rFonts w:ascii="Times New Roman" w:hAnsi="Times New Roman"/>
          <w:sz w:val="24"/>
          <w:szCs w:val="24"/>
        </w:rPr>
        <w:tab/>
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</w:t>
      </w:r>
    </w:p>
    <w:p w:rsid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17)</w:t>
      </w:r>
      <w:r w:rsidRPr="00C53DA6">
        <w:rPr>
          <w:rFonts w:ascii="Times New Roman" w:hAnsi="Times New Roman"/>
          <w:sz w:val="24"/>
          <w:szCs w:val="24"/>
        </w:rPr>
        <w:tab/>
        <w:t>обеспечение возможностей для обсуждения Федеральной программы, поиска, использования материалов, обеспечивающих её реализацию, в том числе в информационной среде.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3DA6">
        <w:rPr>
          <w:rFonts w:ascii="Times New Roman" w:hAnsi="Times New Roman"/>
          <w:b/>
          <w:sz w:val="24"/>
          <w:szCs w:val="24"/>
        </w:rPr>
        <w:t>3.2.</w:t>
      </w:r>
      <w:r w:rsidRPr="00C53DA6">
        <w:rPr>
          <w:rFonts w:ascii="Times New Roman" w:hAnsi="Times New Roman"/>
          <w:b/>
          <w:sz w:val="24"/>
          <w:szCs w:val="24"/>
        </w:rPr>
        <w:tab/>
        <w:t>Особенности организации развивающей предметно-пространственной среды.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 xml:space="preserve">РППС рассматривается как часть образовательной среды и фактор, обогащающий развитие детей. РППС </w:t>
      </w:r>
      <w:r w:rsidR="00023C7B">
        <w:rPr>
          <w:rFonts w:ascii="Times New Roman" w:hAnsi="Times New Roman"/>
          <w:sz w:val="24"/>
          <w:szCs w:val="24"/>
        </w:rPr>
        <w:t>группы</w:t>
      </w:r>
      <w:r w:rsidRPr="00C53DA6">
        <w:rPr>
          <w:rFonts w:ascii="Times New Roman" w:hAnsi="Times New Roman"/>
          <w:sz w:val="24"/>
          <w:szCs w:val="24"/>
        </w:rPr>
        <w:t xml:space="preserve">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С учётом возможности реализации образовательной программы ДОО в различных организационных моделях и формах РППС соответствует: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требованиям ФГОС ДО;</w:t>
      </w:r>
      <w:r w:rsidR="00023C7B">
        <w:rPr>
          <w:rFonts w:ascii="Times New Roman" w:hAnsi="Times New Roman"/>
          <w:sz w:val="24"/>
          <w:szCs w:val="24"/>
        </w:rPr>
        <w:t xml:space="preserve"> </w:t>
      </w:r>
      <w:r w:rsidRPr="00C53DA6">
        <w:rPr>
          <w:rFonts w:ascii="Times New Roman" w:hAnsi="Times New Roman"/>
          <w:sz w:val="24"/>
          <w:szCs w:val="24"/>
        </w:rPr>
        <w:t>образовательной программе ДОО;</w:t>
      </w:r>
      <w:r w:rsidR="00023C7B">
        <w:rPr>
          <w:rFonts w:ascii="Times New Roman" w:hAnsi="Times New Roman"/>
          <w:sz w:val="24"/>
          <w:szCs w:val="24"/>
        </w:rPr>
        <w:t xml:space="preserve"> </w:t>
      </w:r>
      <w:r w:rsidRPr="00C53DA6">
        <w:rPr>
          <w:rFonts w:ascii="Times New Roman" w:hAnsi="Times New Roman"/>
          <w:sz w:val="24"/>
          <w:szCs w:val="24"/>
        </w:rPr>
        <w:t>материально-техническим и медико-социальным условиям пребывания детей в ДОО;</w:t>
      </w:r>
      <w:r w:rsidR="00023C7B">
        <w:rPr>
          <w:rFonts w:ascii="Times New Roman" w:hAnsi="Times New Roman"/>
          <w:sz w:val="24"/>
          <w:szCs w:val="24"/>
        </w:rPr>
        <w:t xml:space="preserve"> </w:t>
      </w:r>
      <w:r w:rsidRPr="00C53DA6">
        <w:rPr>
          <w:rFonts w:ascii="Times New Roman" w:hAnsi="Times New Roman"/>
          <w:sz w:val="24"/>
          <w:szCs w:val="24"/>
        </w:rPr>
        <w:t>возрастным особенностям детей;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воспитывающему характеру обучения детей в ДОО;</w:t>
      </w:r>
      <w:r w:rsidR="00023C7B">
        <w:rPr>
          <w:rFonts w:ascii="Times New Roman" w:hAnsi="Times New Roman"/>
          <w:sz w:val="24"/>
          <w:szCs w:val="24"/>
        </w:rPr>
        <w:t xml:space="preserve"> </w:t>
      </w:r>
      <w:r w:rsidRPr="00C53DA6">
        <w:rPr>
          <w:rFonts w:ascii="Times New Roman" w:hAnsi="Times New Roman"/>
          <w:sz w:val="24"/>
          <w:szCs w:val="24"/>
        </w:rPr>
        <w:t>требованиям безопасности и надежности.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 xml:space="preserve">РППС </w:t>
      </w:r>
      <w:r w:rsidR="00023C7B">
        <w:rPr>
          <w:rFonts w:ascii="Times New Roman" w:hAnsi="Times New Roman"/>
          <w:sz w:val="24"/>
          <w:szCs w:val="24"/>
        </w:rPr>
        <w:t>группы раннего возраста</w:t>
      </w:r>
      <w:r w:rsidRPr="00C53DA6">
        <w:rPr>
          <w:rFonts w:ascii="Times New Roman" w:hAnsi="Times New Roman"/>
          <w:sz w:val="24"/>
          <w:szCs w:val="24"/>
        </w:rPr>
        <w:t xml:space="preserve"> обеспечивает возможность реализации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учёта особенностей и коррекции недостатков их развития.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В соответствии с ФГОС ДО РППС содержательно-насыщенная; трансформируемая; полифункциональная; доступная; безопасная.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РППС обеспечива</w:t>
      </w:r>
      <w:r w:rsidR="00023C7B">
        <w:rPr>
          <w:rFonts w:ascii="Times New Roman" w:hAnsi="Times New Roman"/>
          <w:sz w:val="24"/>
          <w:szCs w:val="24"/>
        </w:rPr>
        <w:t>ет</w:t>
      </w:r>
      <w:r w:rsidRPr="00C53DA6">
        <w:rPr>
          <w:rFonts w:ascii="Times New Roman" w:hAnsi="Times New Roman"/>
          <w:sz w:val="24"/>
          <w:szCs w:val="24"/>
        </w:rPr>
        <w:t xml:space="preserve"> условия для эмоционального благополучия детей и комфортной работы педагогических и учебно-вспомогательных сотрудников.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53DA6">
        <w:rPr>
          <w:rFonts w:ascii="Times New Roman" w:hAnsi="Times New Roman"/>
          <w:b/>
          <w:sz w:val="24"/>
          <w:szCs w:val="24"/>
        </w:rPr>
        <w:t>3.3. Режим и распорядок дня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 xml:space="preserve">     Режим -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При проведении режимных процессов следует придерживаться следующих правил: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•</w:t>
      </w:r>
      <w:r w:rsidRPr="00C53DA6">
        <w:rPr>
          <w:rFonts w:ascii="Times New Roman" w:hAnsi="Times New Roman"/>
          <w:sz w:val="24"/>
          <w:szCs w:val="24"/>
        </w:rPr>
        <w:tab/>
        <w:t>Полное и своевременное удовлетворение всех органических потребностей детей (во сне, в питании).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•</w:t>
      </w:r>
      <w:r w:rsidRPr="00C53DA6">
        <w:rPr>
          <w:rFonts w:ascii="Times New Roman" w:hAnsi="Times New Roman"/>
          <w:sz w:val="24"/>
          <w:szCs w:val="24"/>
        </w:rPr>
        <w:tab/>
        <w:t>Тщательный гигиенический уход, обеспечение чистоты тела, одежды, постели.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•</w:t>
      </w:r>
      <w:r w:rsidRPr="00C53DA6">
        <w:rPr>
          <w:rFonts w:ascii="Times New Roman" w:hAnsi="Times New Roman"/>
          <w:sz w:val="24"/>
          <w:szCs w:val="24"/>
        </w:rPr>
        <w:tab/>
        <w:t>Привлечение детей к посильному участию в режимных процессах; поощрение самостоятельности и активности.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•</w:t>
      </w:r>
      <w:r w:rsidRPr="00C53DA6">
        <w:rPr>
          <w:rFonts w:ascii="Times New Roman" w:hAnsi="Times New Roman"/>
          <w:sz w:val="24"/>
          <w:szCs w:val="24"/>
        </w:rPr>
        <w:tab/>
        <w:t>Формирование культурно - гигиенических навыков.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•</w:t>
      </w:r>
      <w:r w:rsidRPr="00C53DA6">
        <w:rPr>
          <w:rFonts w:ascii="Times New Roman" w:hAnsi="Times New Roman"/>
          <w:sz w:val="24"/>
          <w:szCs w:val="24"/>
        </w:rPr>
        <w:tab/>
        <w:t>Эмоциональное общение в ходе выполнения режимных процессов.</w:t>
      </w:r>
    </w:p>
    <w:p w:rsidR="00C53DA6" w:rsidRPr="00C53DA6" w:rsidRDefault="00C53DA6" w:rsidP="00C53D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3DA6">
        <w:rPr>
          <w:rFonts w:ascii="Times New Roman" w:hAnsi="Times New Roman"/>
          <w:sz w:val="24"/>
          <w:szCs w:val="24"/>
        </w:rPr>
        <w:t>•</w:t>
      </w:r>
      <w:r w:rsidRPr="00C53DA6">
        <w:rPr>
          <w:rFonts w:ascii="Times New Roman" w:hAnsi="Times New Roman"/>
          <w:sz w:val="24"/>
          <w:szCs w:val="24"/>
        </w:rPr>
        <w:tab/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</w:t>
      </w:r>
      <w:r>
        <w:rPr>
          <w:rFonts w:ascii="Times New Roman" w:hAnsi="Times New Roman"/>
          <w:sz w:val="24"/>
          <w:szCs w:val="24"/>
        </w:rPr>
        <w:t xml:space="preserve"> состояния их нервной системы. </w:t>
      </w:r>
    </w:p>
    <w:p w:rsidR="00C53DA6" w:rsidRPr="00C53DA6" w:rsidRDefault="00C53DA6" w:rsidP="00C53DA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53DA6">
        <w:rPr>
          <w:rFonts w:ascii="Times New Roman" w:hAnsi="Times New Roman"/>
          <w:b/>
          <w:sz w:val="24"/>
          <w:szCs w:val="24"/>
        </w:rPr>
        <w:t>Режим реализации образовательных областей в процессе детской деятельности (холодный период)</w:t>
      </w:r>
    </w:p>
    <w:tbl>
      <w:tblPr>
        <w:tblW w:w="971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6862"/>
        <w:gridCol w:w="2287"/>
      </w:tblGrid>
      <w:tr w:rsidR="007C1DE2" w:rsidRPr="00C617ED" w:rsidTr="00023C7B">
        <w:trPr>
          <w:trHeight w:val="149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tabs>
                <w:tab w:val="left" w:pos="262"/>
              </w:tabs>
              <w:suppressAutoHyphens/>
              <w:snapToGrid w:val="0"/>
              <w:ind w:left="-4" w:right="-38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Режимные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процессы</w:t>
            </w: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7C1DE2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Первая группа раннего возраста  </w:t>
            </w:r>
          </w:p>
        </w:tc>
      </w:tr>
      <w:tr w:rsidR="007C1DE2" w:rsidRPr="00C617ED" w:rsidTr="00023C7B">
        <w:trPr>
          <w:trHeight w:val="149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Прием детей, осмотр детей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(измерение </w:t>
            </w: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en-US" w:eastAsia="hi-IN" w:bidi="hi-IN"/>
              </w:rPr>
              <w:t>t</w:t>
            </w: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), игры, утренняя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гимнастика, наблюдения,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дидактические игры, чтение художественной литературы, самостоятельная деятельность,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подготовка к завтраку</w:t>
            </w: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023C7B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7.30-8.10</w:t>
            </w:r>
          </w:p>
        </w:tc>
      </w:tr>
      <w:tr w:rsidR="007C1DE2" w:rsidRPr="00C617ED" w:rsidTr="00023C7B">
        <w:trPr>
          <w:trHeight w:val="149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Завтрак</w:t>
            </w: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023C7B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8.10-8.40</w:t>
            </w:r>
          </w:p>
        </w:tc>
      </w:tr>
      <w:tr w:rsidR="007C1DE2" w:rsidRPr="00C617ED" w:rsidTr="00023C7B">
        <w:trPr>
          <w:trHeight w:val="149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Подготовка к непосредственной образовательной деятельности</w:t>
            </w: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023C7B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8.40-9.00</w:t>
            </w:r>
          </w:p>
        </w:tc>
      </w:tr>
      <w:tr w:rsidR="007C1DE2" w:rsidRPr="00C617ED" w:rsidTr="00023C7B">
        <w:trPr>
          <w:trHeight w:val="149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862" w:type="dxa"/>
            <w:shd w:val="clear" w:color="auto" w:fill="auto"/>
          </w:tcPr>
          <w:p w:rsidR="00023C7B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Организованная образовательная деятельность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(с перерывами 10 мин.) 2 – 2-ой завтрак, подготовка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к прогулке</w:t>
            </w: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9.00-9.08</w:t>
            </w:r>
            <w:r w:rsidR="00023C7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(1 </w:t>
            </w:r>
            <w:proofErr w:type="spellStart"/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подгр</w:t>
            </w:r>
            <w:proofErr w:type="spellEnd"/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).</w:t>
            </w:r>
          </w:p>
          <w:p w:rsidR="007C1DE2" w:rsidRPr="007C1DE2" w:rsidRDefault="007C1DE2" w:rsidP="00023C7B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9.15-9.23(2 </w:t>
            </w:r>
            <w:proofErr w:type="spellStart"/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подгр</w:t>
            </w:r>
            <w:proofErr w:type="spellEnd"/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.)</w:t>
            </w:r>
          </w:p>
        </w:tc>
      </w:tr>
      <w:tr w:rsidR="007C1DE2" w:rsidRPr="00C617ED" w:rsidTr="00023C7B">
        <w:trPr>
          <w:trHeight w:val="149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Прогулка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10.15-11.05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C1DE2" w:rsidRPr="00C617ED" w:rsidTr="00023C7B">
        <w:trPr>
          <w:trHeight w:val="849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Возвращение с прогулки,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самостоятельная деятельность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023C7B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11.05-11.10</w:t>
            </w:r>
          </w:p>
        </w:tc>
      </w:tr>
      <w:tr w:rsidR="007C1DE2" w:rsidRPr="00C617ED" w:rsidTr="00023C7B">
        <w:trPr>
          <w:trHeight w:val="578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Подготовка к обеду. Обед</w:t>
            </w: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023C7B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11.10-11.20</w:t>
            </w:r>
          </w:p>
        </w:tc>
      </w:tr>
      <w:tr w:rsidR="007C1DE2" w:rsidRPr="00C617ED" w:rsidTr="00023C7B">
        <w:trPr>
          <w:trHeight w:val="560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Подготовка ко сну, сон</w:t>
            </w: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11.20-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15.00</w:t>
            </w:r>
          </w:p>
        </w:tc>
      </w:tr>
      <w:tr w:rsidR="007C1DE2" w:rsidRPr="00C617ED" w:rsidTr="00023C7B">
        <w:trPr>
          <w:trHeight w:val="1427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Постепенный подъем, гимнастика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после сна, воздушные, водные, </w:t>
            </w:r>
            <w:proofErr w:type="gramStart"/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гигиенические  процедуры</w:t>
            </w:r>
            <w:proofErr w:type="gramEnd"/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профилактика плоскостопия.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Полдник. </w:t>
            </w: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023C7B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15.00-15.10</w:t>
            </w:r>
          </w:p>
        </w:tc>
      </w:tr>
      <w:tr w:rsidR="007C1DE2" w:rsidRPr="00C617ED" w:rsidTr="00023C7B">
        <w:trPr>
          <w:trHeight w:val="1716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Организованная образовательная деятельность. Игры, самостоятельная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деятельность, индивидуальная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работа, труд. Чтение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художественной литературы.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023C7B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15.10-16.00</w:t>
            </w:r>
          </w:p>
        </w:tc>
      </w:tr>
      <w:tr w:rsidR="007C1DE2" w:rsidRPr="00C617ED" w:rsidTr="00023C7B">
        <w:trPr>
          <w:trHeight w:val="1699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Непосредственно образовательная деятельность</w:t>
            </w: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16.00-16.08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(1 </w:t>
            </w:r>
            <w:proofErr w:type="spellStart"/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подгр</w:t>
            </w:r>
            <w:proofErr w:type="spellEnd"/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16.15-16.23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(2 </w:t>
            </w:r>
            <w:proofErr w:type="spellStart"/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подгр</w:t>
            </w:r>
            <w:proofErr w:type="spellEnd"/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7C1DE2" w:rsidRPr="00C617ED" w:rsidTr="00023C7B">
        <w:trPr>
          <w:trHeight w:val="867"/>
        </w:trPr>
        <w:tc>
          <w:tcPr>
            <w:tcW w:w="56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862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Игры, подготовка к прогулке,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прогулка, уход детей домой</w:t>
            </w:r>
          </w:p>
        </w:tc>
        <w:tc>
          <w:tcPr>
            <w:tcW w:w="2287" w:type="dxa"/>
            <w:shd w:val="clear" w:color="auto" w:fill="auto"/>
          </w:tcPr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C1DE2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16.23-18.00</w:t>
            </w:r>
          </w:p>
          <w:p w:rsidR="007C1DE2" w:rsidRPr="007C1DE2" w:rsidRDefault="007C1DE2" w:rsidP="00323FA1">
            <w:pPr>
              <w:suppressAutoHyphens/>
              <w:snapToGrid w:val="0"/>
              <w:ind w:right="-539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C1DE2" w:rsidRDefault="007C1DE2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3EB0" w:rsidRPr="000F3EB0" w:rsidRDefault="000F3EB0" w:rsidP="000F3EB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F3EB0">
        <w:rPr>
          <w:rFonts w:ascii="Times New Roman" w:hAnsi="Times New Roman"/>
          <w:b/>
          <w:sz w:val="24"/>
          <w:szCs w:val="24"/>
        </w:rPr>
        <w:t>3.4.Расписание организованной образовательной деятельности.</w:t>
      </w:r>
    </w:p>
    <w:p w:rsidR="000F3EB0" w:rsidRPr="000F3EB0" w:rsidRDefault="000F3EB0" w:rsidP="000F3EB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3EB0">
        <w:rPr>
          <w:rFonts w:ascii="Times New Roman" w:hAnsi="Times New Roman"/>
          <w:sz w:val="24"/>
          <w:szCs w:val="24"/>
        </w:rPr>
        <w:t>Оптимальные условия для развития ребенка -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Непосредственная образовательная деятельность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0F3EB0" w:rsidRPr="000F3EB0" w:rsidRDefault="000F3EB0" w:rsidP="000F3EB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F3EB0">
        <w:rPr>
          <w:rFonts w:ascii="Times New Roman" w:hAnsi="Times New Roman"/>
          <w:sz w:val="24"/>
          <w:szCs w:val="24"/>
        </w:rPr>
        <w:t>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6379"/>
      </w:tblGrid>
      <w:tr w:rsidR="007C1DE2" w:rsidRPr="00DB7F97" w:rsidTr="007C1DE2">
        <w:tc>
          <w:tcPr>
            <w:tcW w:w="567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:rsidR="007C1DE2" w:rsidRPr="00DB7F97" w:rsidRDefault="007C1DE2" w:rsidP="007C1DE2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6379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 xml:space="preserve">1 группа детей </w:t>
            </w:r>
            <w:r>
              <w:rPr>
                <w:rFonts w:ascii="Times New Roman" w:hAnsi="Times New Roman"/>
              </w:rPr>
              <w:t xml:space="preserve">раннего возраста 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</w:p>
        </w:tc>
      </w:tr>
      <w:tr w:rsidR="007C1DE2" w:rsidRPr="00DB7F97" w:rsidTr="007C1DE2">
        <w:tc>
          <w:tcPr>
            <w:tcW w:w="567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7C1DE2" w:rsidRPr="00DB7F97" w:rsidRDefault="007C1DE2" w:rsidP="00323F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</w:t>
            </w:r>
            <w:r w:rsidRPr="00DB7F97">
              <w:rPr>
                <w:rFonts w:ascii="Times New Roman" w:hAnsi="Times New Roman"/>
                <w:b/>
              </w:rPr>
              <w:t>льник</w:t>
            </w:r>
          </w:p>
        </w:tc>
        <w:tc>
          <w:tcPr>
            <w:tcW w:w="6379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 xml:space="preserve">1.Расширение ориентировки в окружающем </w:t>
            </w:r>
            <w:r>
              <w:rPr>
                <w:rFonts w:ascii="Times New Roman" w:hAnsi="Times New Roman"/>
              </w:rPr>
              <w:t xml:space="preserve">мире </w:t>
            </w:r>
            <w:r w:rsidRPr="00DB7F97">
              <w:rPr>
                <w:rFonts w:ascii="Times New Roman" w:hAnsi="Times New Roman"/>
              </w:rPr>
              <w:t>и развитие речи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9.00-9.08 (1 подгруппа)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9.15-9.23(2 подгруппа)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2. Развитие движений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16.00-16.08 (1 подгруппа)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16.15-16.23 (2 подгруппа)</w:t>
            </w:r>
          </w:p>
        </w:tc>
      </w:tr>
      <w:tr w:rsidR="007C1DE2" w:rsidRPr="00DB7F97" w:rsidTr="007C1DE2">
        <w:tc>
          <w:tcPr>
            <w:tcW w:w="567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7C1DE2" w:rsidRPr="00DB7F97" w:rsidRDefault="007C1DE2" w:rsidP="00323FA1">
            <w:pPr>
              <w:rPr>
                <w:rFonts w:ascii="Times New Roman" w:hAnsi="Times New Roman"/>
                <w:b/>
              </w:rPr>
            </w:pPr>
            <w:r w:rsidRPr="00DB7F97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6379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1.С дидактическим материалом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9.00-9.08 (1 подгруппа)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9.15-9.23(2 подгруппа)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 xml:space="preserve"> 2.Со строительным материалом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16.00-16.10(1 подгруппа)</w:t>
            </w:r>
          </w:p>
          <w:p w:rsidR="007C1DE2" w:rsidRPr="00DB7F97" w:rsidRDefault="007C1DE2" w:rsidP="00023C7B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16.15-16.25</w:t>
            </w:r>
            <w:r>
              <w:rPr>
                <w:rFonts w:ascii="Times New Roman" w:hAnsi="Times New Roman"/>
              </w:rPr>
              <w:t>(2 подгруппа)</w:t>
            </w:r>
          </w:p>
        </w:tc>
      </w:tr>
      <w:tr w:rsidR="007C1DE2" w:rsidRPr="00DB7F97" w:rsidTr="007C1DE2">
        <w:tc>
          <w:tcPr>
            <w:tcW w:w="567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7C1DE2" w:rsidRPr="00DB7F97" w:rsidRDefault="007C1DE2" w:rsidP="00323FA1">
            <w:pPr>
              <w:rPr>
                <w:rFonts w:ascii="Times New Roman" w:hAnsi="Times New Roman"/>
                <w:b/>
              </w:rPr>
            </w:pPr>
            <w:r w:rsidRPr="00DB7F97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6379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 xml:space="preserve">1. -Музыкальная 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8.50-9.00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DB7F97">
              <w:rPr>
                <w:rFonts w:ascii="Times New Roman" w:hAnsi="Times New Roman"/>
              </w:rPr>
              <w:t xml:space="preserve"> Расширение ориентировки в окружающем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мире </w:t>
            </w:r>
            <w:r w:rsidRPr="00DB7F97">
              <w:rPr>
                <w:rFonts w:ascii="Times New Roman" w:hAnsi="Times New Roman"/>
              </w:rPr>
              <w:t xml:space="preserve"> и</w:t>
            </w:r>
            <w:proofErr w:type="gramEnd"/>
            <w:r w:rsidRPr="00DB7F97">
              <w:rPr>
                <w:rFonts w:ascii="Times New Roman" w:hAnsi="Times New Roman"/>
              </w:rPr>
              <w:t xml:space="preserve"> развитие речи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16.00-16.10(1 подгруппа)</w:t>
            </w:r>
          </w:p>
          <w:p w:rsidR="007C1DE2" w:rsidRPr="00DB7F97" w:rsidRDefault="007C1DE2" w:rsidP="00023C7B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16.15-16.25(2 подгруппа)</w:t>
            </w:r>
          </w:p>
        </w:tc>
      </w:tr>
      <w:tr w:rsidR="007C1DE2" w:rsidRPr="00DB7F97" w:rsidTr="007C1DE2">
        <w:tc>
          <w:tcPr>
            <w:tcW w:w="567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7C1DE2" w:rsidRPr="00DB7F97" w:rsidRDefault="007C1DE2" w:rsidP="00323FA1">
            <w:pPr>
              <w:rPr>
                <w:rFonts w:ascii="Times New Roman" w:hAnsi="Times New Roman"/>
                <w:b/>
              </w:rPr>
            </w:pPr>
            <w:r w:rsidRPr="00DB7F97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6379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1.Развитие движений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9.00-9.10(1 подгруппа)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9.15.9-23(2 подгруппа)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 xml:space="preserve"> 2.С дидактическим материалом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 xml:space="preserve">16.00-16.08(1 </w:t>
            </w:r>
            <w:proofErr w:type="spellStart"/>
            <w:r w:rsidRPr="00DB7F97">
              <w:rPr>
                <w:rFonts w:ascii="Times New Roman" w:hAnsi="Times New Roman"/>
              </w:rPr>
              <w:t>подг</w:t>
            </w:r>
            <w:proofErr w:type="spellEnd"/>
            <w:r w:rsidRPr="00DB7F97">
              <w:rPr>
                <w:rFonts w:ascii="Times New Roman" w:hAnsi="Times New Roman"/>
              </w:rPr>
              <w:t>)</w:t>
            </w:r>
          </w:p>
          <w:p w:rsidR="007C1DE2" w:rsidRPr="00DB7F97" w:rsidRDefault="007C1DE2" w:rsidP="00023C7B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 xml:space="preserve">16.15-16.23(2 </w:t>
            </w:r>
            <w:proofErr w:type="spellStart"/>
            <w:r w:rsidRPr="00DB7F97">
              <w:rPr>
                <w:rFonts w:ascii="Times New Roman" w:hAnsi="Times New Roman"/>
              </w:rPr>
              <w:t>подг</w:t>
            </w:r>
            <w:proofErr w:type="spellEnd"/>
            <w:r w:rsidRPr="00DB7F97">
              <w:rPr>
                <w:rFonts w:ascii="Times New Roman" w:hAnsi="Times New Roman"/>
              </w:rPr>
              <w:t>)</w:t>
            </w:r>
          </w:p>
        </w:tc>
      </w:tr>
      <w:tr w:rsidR="007C1DE2" w:rsidRPr="00DB7F97" w:rsidTr="007C1DE2">
        <w:tc>
          <w:tcPr>
            <w:tcW w:w="567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7C1DE2" w:rsidRPr="00DB7F97" w:rsidRDefault="007C1DE2" w:rsidP="00323FA1">
            <w:pPr>
              <w:rPr>
                <w:rFonts w:ascii="Times New Roman" w:hAnsi="Times New Roman"/>
                <w:b/>
              </w:rPr>
            </w:pPr>
            <w:r w:rsidRPr="00DB7F97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6379" w:type="dxa"/>
          </w:tcPr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 xml:space="preserve">1.Музыкальная деятельность 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8.50-9.00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>2. Расширение ориентировки в окружающем и развитие речи</w:t>
            </w:r>
          </w:p>
          <w:p w:rsidR="007C1DE2" w:rsidRPr="00DB7F97" w:rsidRDefault="007C1DE2" w:rsidP="00323FA1">
            <w:pPr>
              <w:rPr>
                <w:rFonts w:ascii="Times New Roman" w:hAnsi="Times New Roman"/>
              </w:rPr>
            </w:pPr>
            <w:r w:rsidRPr="00DB7F97">
              <w:rPr>
                <w:rFonts w:ascii="Times New Roman" w:hAnsi="Times New Roman"/>
              </w:rPr>
              <w:t xml:space="preserve">16.15-16.23 </w:t>
            </w:r>
          </w:p>
        </w:tc>
      </w:tr>
    </w:tbl>
    <w:p w:rsidR="007C1DE2" w:rsidRDefault="007C1DE2" w:rsidP="001736A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3FA1" w:rsidRPr="00323FA1" w:rsidRDefault="00323FA1" w:rsidP="00323FA1">
      <w:pPr>
        <w:pStyle w:val="a7"/>
        <w:spacing w:line="240" w:lineRule="auto"/>
        <w:ind w:left="0" w:firstLine="709"/>
        <w:jc w:val="center"/>
        <w:rPr>
          <w:rFonts w:ascii="Times New Roman" w:hAnsi="Times New Roman"/>
          <w:b/>
          <w:sz w:val="24"/>
        </w:rPr>
      </w:pPr>
      <w:r w:rsidRPr="00323FA1">
        <w:rPr>
          <w:rFonts w:ascii="Times New Roman" w:hAnsi="Times New Roman"/>
          <w:b/>
          <w:sz w:val="24"/>
        </w:rPr>
        <w:t>3.5 Комплексно-тематическое планирование образовательного процесса</w:t>
      </w:r>
    </w:p>
    <w:p w:rsidR="00323FA1" w:rsidRPr="00323FA1" w:rsidRDefault="00323FA1" w:rsidP="00323FA1">
      <w:pPr>
        <w:spacing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323FA1" w:rsidRPr="00323FA1" w:rsidRDefault="00323FA1" w:rsidP="00323FA1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323FA1">
        <w:rPr>
          <w:rFonts w:ascii="Times New Roman" w:hAnsi="Times New Roman"/>
          <w:sz w:val="24"/>
        </w:rPr>
        <w:t>Комплексно-тематическое планирование позволяет решать задачи, поставленные Программой через интеграцию различных видов деятельности.</w:t>
      </w:r>
    </w:p>
    <w:p w:rsidR="00323FA1" w:rsidRDefault="00323FA1" w:rsidP="00323FA1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323FA1">
        <w:rPr>
          <w:rFonts w:ascii="Times New Roman" w:hAnsi="Times New Roman"/>
          <w:sz w:val="24"/>
        </w:rPr>
        <w:t>В ДОО некоторые темы планируются на весь детский сад сроком реализации от недели до месяца, при этом у педагогов есть возможность самостоятельно выбирать более узкие темы для изучения, организации проектов и т.д. в соответствии с основной темой сада, а также с учётом календарного плана воспитания.</w:t>
      </w:r>
    </w:p>
    <w:p w:rsidR="00A900D9" w:rsidRDefault="00A900D9" w:rsidP="00323FA1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323FA1" w:rsidTr="00323FA1">
        <w:tc>
          <w:tcPr>
            <w:tcW w:w="4926" w:type="dxa"/>
          </w:tcPr>
          <w:p w:rsidR="00323FA1" w:rsidRDefault="00323FA1" w:rsidP="00323F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</w:t>
            </w:r>
          </w:p>
        </w:tc>
        <w:tc>
          <w:tcPr>
            <w:tcW w:w="4927" w:type="dxa"/>
          </w:tcPr>
          <w:p w:rsidR="00323FA1" w:rsidRDefault="00323FA1" w:rsidP="00323F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</w:tr>
      <w:tr w:rsidR="00323FA1" w:rsidTr="00323FA1">
        <w:tc>
          <w:tcPr>
            <w:tcW w:w="9853" w:type="dxa"/>
            <w:gridSpan w:val="2"/>
            <w:vAlign w:val="center"/>
          </w:tcPr>
          <w:p w:rsidR="00323FA1" w:rsidRDefault="00323FA1" w:rsidP="00323F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</w:tr>
      <w:tr w:rsidR="00323FA1" w:rsidTr="000474D0">
        <w:tc>
          <w:tcPr>
            <w:tcW w:w="4926" w:type="dxa"/>
            <w:vAlign w:val="center"/>
          </w:tcPr>
          <w:p w:rsidR="00323FA1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323FA1" w:rsidRDefault="00323FA1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познакомимся</w:t>
            </w:r>
          </w:p>
        </w:tc>
      </w:tr>
      <w:tr w:rsidR="00323FA1" w:rsidTr="000474D0">
        <w:tc>
          <w:tcPr>
            <w:tcW w:w="4926" w:type="dxa"/>
            <w:vAlign w:val="center"/>
          </w:tcPr>
          <w:p w:rsidR="00323FA1" w:rsidRDefault="00323FA1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323FA1" w:rsidRDefault="00323FA1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Вот и я</w:t>
            </w:r>
          </w:p>
        </w:tc>
      </w:tr>
      <w:tr w:rsidR="00323FA1" w:rsidTr="000474D0">
        <w:tc>
          <w:tcPr>
            <w:tcW w:w="4926" w:type="dxa"/>
            <w:vAlign w:val="center"/>
          </w:tcPr>
          <w:p w:rsidR="00323FA1" w:rsidRDefault="00323FA1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323FA1" w:rsidRDefault="00323FA1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Наша группа</w:t>
            </w:r>
          </w:p>
        </w:tc>
      </w:tr>
      <w:tr w:rsidR="00323FA1" w:rsidTr="000474D0">
        <w:tc>
          <w:tcPr>
            <w:tcW w:w="4926" w:type="dxa"/>
            <w:vAlign w:val="center"/>
          </w:tcPr>
          <w:p w:rsidR="00323FA1" w:rsidRDefault="00323FA1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323FA1" w:rsidRDefault="00323FA1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Наши любимые игрушки</w:t>
            </w:r>
          </w:p>
        </w:tc>
      </w:tr>
      <w:tr w:rsidR="000474D0" w:rsidTr="000474D0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 w:rsidR="00323FA1" w:rsidTr="000474D0">
        <w:tc>
          <w:tcPr>
            <w:tcW w:w="4926" w:type="dxa"/>
            <w:vAlign w:val="center"/>
          </w:tcPr>
          <w:p w:rsidR="00323FA1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323FA1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Осенние деньки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Овощи на грядках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Фруктовая корзинка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Дары леса</w:t>
            </w:r>
          </w:p>
        </w:tc>
      </w:tr>
      <w:tr w:rsidR="000474D0" w:rsidTr="008E0F9B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бабушки в деревне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Животные рядом с нами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с нами рядом живет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гостях у Петрушки</w:t>
            </w:r>
          </w:p>
        </w:tc>
      </w:tr>
      <w:tr w:rsidR="000474D0" w:rsidTr="008E0F9B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Путешествие в лес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гости к лесным жителям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Мишуткины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друзья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елочки</w:t>
            </w:r>
          </w:p>
        </w:tc>
      </w:tr>
      <w:tr w:rsidR="000474D0" w:rsidTr="008E0F9B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деньки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игры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 зимой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дружить</w:t>
            </w:r>
          </w:p>
        </w:tc>
      </w:tr>
      <w:tr w:rsidR="000474D0" w:rsidTr="008E0F9B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Наш друг грузовичок 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Обувь и одежда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Дружная семья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гости к Федору</w:t>
            </w:r>
          </w:p>
        </w:tc>
      </w:tr>
      <w:tr w:rsidR="000474D0" w:rsidTr="008E0F9B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Маму поздравляем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матрешек в гостях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 весной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Птицы прилетели</w:t>
            </w:r>
          </w:p>
        </w:tc>
      </w:tr>
      <w:tr w:rsidR="000474D0" w:rsidTr="008E0F9B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деньки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Явления природы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Ладушки-ладушки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Добрая неделя</w:t>
            </w:r>
          </w:p>
        </w:tc>
      </w:tr>
      <w:tr w:rsidR="000474D0" w:rsidTr="008E0F9B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вкусная дымится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что ест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6F4AD4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Веселые игрушки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Разноцветная неделя</w:t>
            </w:r>
          </w:p>
        </w:tc>
      </w:tr>
      <w:tr w:rsidR="000474D0" w:rsidTr="008E0F9B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гостях у Солнышка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Сказочная неделя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Бабочка-красавица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Вот какие наши игрушки</w:t>
            </w:r>
          </w:p>
        </w:tc>
      </w:tr>
      <w:tr w:rsidR="000474D0" w:rsidTr="008E0F9B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деньки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Игры с песком и водой 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Почемучка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Наши куклы </w:t>
            </w:r>
          </w:p>
        </w:tc>
      </w:tr>
      <w:tr w:rsidR="000474D0" w:rsidTr="008E0F9B">
        <w:tc>
          <w:tcPr>
            <w:tcW w:w="9853" w:type="dxa"/>
            <w:gridSpan w:val="2"/>
            <w:vAlign w:val="center"/>
          </w:tcPr>
          <w:p w:rsidR="000474D0" w:rsidRDefault="000474D0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Учимся играть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умеем дружить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Ходим в детский сад</w:t>
            </w:r>
          </w:p>
        </w:tc>
      </w:tr>
      <w:tr w:rsidR="000474D0" w:rsidTr="000474D0">
        <w:tc>
          <w:tcPr>
            <w:tcW w:w="4926" w:type="dxa"/>
            <w:vAlign w:val="center"/>
          </w:tcPr>
          <w:p w:rsidR="000474D0" w:rsidRDefault="000474D0" w:rsidP="008E0F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4927" w:type="dxa"/>
            <w:vAlign w:val="center"/>
          </w:tcPr>
          <w:p w:rsidR="000474D0" w:rsidRDefault="00892908" w:rsidP="000474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стали старше</w:t>
            </w:r>
          </w:p>
        </w:tc>
      </w:tr>
    </w:tbl>
    <w:p w:rsidR="00B775A3" w:rsidRDefault="00B775A3" w:rsidP="006F4AD4">
      <w:pPr>
        <w:spacing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B775A3" w:rsidRDefault="00B775A3" w:rsidP="006F4AD4">
      <w:pPr>
        <w:spacing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F4AD4" w:rsidRPr="006F4AD4" w:rsidRDefault="006F4AD4" w:rsidP="006F4AD4">
      <w:pPr>
        <w:spacing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6F4AD4">
        <w:rPr>
          <w:rFonts w:ascii="Times New Roman" w:hAnsi="Times New Roman"/>
          <w:b/>
          <w:sz w:val="24"/>
        </w:rPr>
        <w:t>3.6. Календарный план воспитательной работы</w:t>
      </w:r>
    </w:p>
    <w:p w:rsidR="006F4AD4" w:rsidRPr="006F4AD4" w:rsidRDefault="006F4AD4" w:rsidP="006F4AD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6F4AD4">
        <w:rPr>
          <w:rFonts w:ascii="Times New Roman" w:hAnsi="Times New Roman"/>
          <w:sz w:val="24"/>
        </w:rPr>
        <w:t>Знакомство с праздниками и датами, представленными в календарном плане воспитания может проходить в различных форматах в зависимости от возраста детей: беседы, презентации, тематические дни, тематические недели, проектная деятельность и т.д. на выбор педагога.</w:t>
      </w:r>
    </w:p>
    <w:tbl>
      <w:tblPr>
        <w:tblStyle w:val="a8"/>
        <w:tblpPr w:leftFromText="180" w:rightFromText="180" w:vertAnchor="text" w:horzAnchor="margin" w:tblpXSpec="center" w:tblpY="-298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2229"/>
        <w:gridCol w:w="2166"/>
      </w:tblGrid>
      <w:tr w:rsidR="006F4AD4" w:rsidRPr="006F4AD4" w:rsidTr="00892908">
        <w:trPr>
          <w:trHeight w:val="247"/>
        </w:trPr>
        <w:tc>
          <w:tcPr>
            <w:tcW w:w="1951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Дата события</w:t>
            </w:r>
          </w:p>
        </w:tc>
        <w:tc>
          <w:tcPr>
            <w:tcW w:w="3260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Тема события</w:t>
            </w:r>
          </w:p>
        </w:tc>
        <w:tc>
          <w:tcPr>
            <w:tcW w:w="2229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Форма работы</w:t>
            </w:r>
          </w:p>
        </w:tc>
        <w:tc>
          <w:tcPr>
            <w:tcW w:w="2166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Ответственный</w:t>
            </w:r>
          </w:p>
        </w:tc>
      </w:tr>
      <w:tr w:rsidR="006F4AD4" w:rsidRPr="006F4AD4" w:rsidTr="00892908">
        <w:trPr>
          <w:trHeight w:val="247"/>
        </w:trPr>
        <w:tc>
          <w:tcPr>
            <w:tcW w:w="1951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bookmarkStart w:id="1" w:name="_Hlk146019792"/>
            <w:r w:rsidRPr="006F4AD4">
              <w:rPr>
                <w:sz w:val="24"/>
                <w:szCs w:val="24"/>
              </w:rPr>
              <w:t>27 марта</w:t>
            </w:r>
          </w:p>
        </w:tc>
        <w:tc>
          <w:tcPr>
            <w:tcW w:w="3260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2229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166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Музыкальный руководитель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Воспитатели</w:t>
            </w:r>
          </w:p>
        </w:tc>
      </w:tr>
      <w:tr w:rsidR="006F4AD4" w:rsidRPr="006F4AD4" w:rsidTr="00892908">
        <w:trPr>
          <w:trHeight w:val="247"/>
        </w:trPr>
        <w:tc>
          <w:tcPr>
            <w:tcW w:w="1951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01 мая</w:t>
            </w:r>
          </w:p>
        </w:tc>
        <w:tc>
          <w:tcPr>
            <w:tcW w:w="3260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2229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Беседа во время режимных моментов</w:t>
            </w:r>
          </w:p>
        </w:tc>
        <w:tc>
          <w:tcPr>
            <w:tcW w:w="2166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Воспитатели</w:t>
            </w:r>
          </w:p>
        </w:tc>
      </w:tr>
      <w:tr w:rsidR="006F4AD4" w:rsidRPr="006F4AD4" w:rsidTr="00892908">
        <w:trPr>
          <w:trHeight w:val="247"/>
        </w:trPr>
        <w:tc>
          <w:tcPr>
            <w:tcW w:w="1951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01июня</w:t>
            </w:r>
          </w:p>
        </w:tc>
        <w:tc>
          <w:tcPr>
            <w:tcW w:w="3260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29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Развлечение на улице.</w:t>
            </w:r>
          </w:p>
        </w:tc>
        <w:tc>
          <w:tcPr>
            <w:tcW w:w="2166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Музыкальный руководитель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Воспитатели</w:t>
            </w:r>
          </w:p>
        </w:tc>
      </w:tr>
      <w:tr w:rsidR="006F4AD4" w:rsidRPr="006F4AD4" w:rsidTr="00892908">
        <w:trPr>
          <w:trHeight w:val="247"/>
        </w:trPr>
        <w:tc>
          <w:tcPr>
            <w:tcW w:w="1951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Третье воскресенье июня:</w:t>
            </w:r>
          </w:p>
        </w:tc>
        <w:tc>
          <w:tcPr>
            <w:tcW w:w="3260" w:type="dxa"/>
          </w:tcPr>
          <w:p w:rsidR="006F4AD4" w:rsidRPr="006F4AD4" w:rsidRDefault="006F4AD4" w:rsidP="006F4AD4">
            <w:pPr>
              <w:pStyle w:val="ab"/>
              <w:spacing w:before="80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День медицинского работника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Беседа с использованием презентаций о профессии доктора</w:t>
            </w:r>
          </w:p>
        </w:tc>
        <w:tc>
          <w:tcPr>
            <w:tcW w:w="2166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Воспитатели</w:t>
            </w:r>
          </w:p>
        </w:tc>
      </w:tr>
      <w:tr w:rsidR="006F4AD4" w:rsidRPr="006F4AD4" w:rsidTr="00892908">
        <w:trPr>
          <w:trHeight w:val="247"/>
        </w:trPr>
        <w:tc>
          <w:tcPr>
            <w:tcW w:w="1951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08 июля</w:t>
            </w:r>
          </w:p>
        </w:tc>
        <w:tc>
          <w:tcPr>
            <w:tcW w:w="3260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29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Музыкально-литературный досуг</w:t>
            </w:r>
          </w:p>
        </w:tc>
        <w:tc>
          <w:tcPr>
            <w:tcW w:w="2166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Музыкальный руководитель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Воспитатели</w:t>
            </w:r>
          </w:p>
        </w:tc>
      </w:tr>
      <w:tr w:rsidR="006F4AD4" w:rsidRPr="006F4AD4" w:rsidTr="00892908">
        <w:trPr>
          <w:trHeight w:val="996"/>
        </w:trPr>
        <w:tc>
          <w:tcPr>
            <w:tcW w:w="1951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01 октября</w:t>
            </w:r>
          </w:p>
        </w:tc>
        <w:tc>
          <w:tcPr>
            <w:tcW w:w="3260" w:type="dxa"/>
          </w:tcPr>
          <w:p w:rsidR="006F4AD4" w:rsidRPr="006F4AD4" w:rsidRDefault="006F4AD4" w:rsidP="006F4AD4">
            <w:pPr>
              <w:pStyle w:val="ab"/>
              <w:spacing w:before="36" w:line="276" w:lineRule="auto"/>
              <w:ind w:right="1383"/>
              <w:rPr>
                <w:spacing w:val="-4"/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Международный день пожилых людей;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166" w:type="dxa"/>
            <w:vMerge w:val="restart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Музыкальный руководитель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Воспитатели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Музыкальный руководитель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Воспитатели</w:t>
            </w:r>
          </w:p>
        </w:tc>
      </w:tr>
      <w:tr w:rsidR="006F4AD4" w:rsidRPr="006F4AD4" w:rsidTr="00892908">
        <w:trPr>
          <w:trHeight w:val="1443"/>
        </w:trPr>
        <w:tc>
          <w:tcPr>
            <w:tcW w:w="1951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01 октября</w:t>
            </w:r>
          </w:p>
        </w:tc>
        <w:tc>
          <w:tcPr>
            <w:tcW w:w="3260" w:type="dxa"/>
          </w:tcPr>
          <w:p w:rsidR="006F4AD4" w:rsidRPr="006F4AD4" w:rsidRDefault="006F4AD4" w:rsidP="006F4AD4">
            <w:pPr>
              <w:pStyle w:val="ab"/>
              <w:spacing w:before="36" w:line="276" w:lineRule="auto"/>
              <w:ind w:right="1383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Международный день музыки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pacing w:val="-4"/>
                <w:sz w:val="24"/>
                <w:szCs w:val="24"/>
              </w:rPr>
            </w:pPr>
          </w:p>
        </w:tc>
        <w:tc>
          <w:tcPr>
            <w:tcW w:w="2229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proofErr w:type="gramStart"/>
            <w:r w:rsidRPr="006F4AD4">
              <w:rPr>
                <w:sz w:val="24"/>
                <w:szCs w:val="24"/>
              </w:rPr>
              <w:t>Слушание  музыки</w:t>
            </w:r>
            <w:proofErr w:type="gramEnd"/>
            <w:r w:rsidRPr="006F4AD4">
              <w:rPr>
                <w:sz w:val="24"/>
                <w:szCs w:val="24"/>
              </w:rPr>
              <w:t xml:space="preserve"> во время режимных моментов</w:t>
            </w:r>
          </w:p>
        </w:tc>
        <w:tc>
          <w:tcPr>
            <w:tcW w:w="2166" w:type="dxa"/>
            <w:vMerge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</w:p>
        </w:tc>
      </w:tr>
      <w:tr w:rsidR="006F4AD4" w:rsidRPr="006F4AD4" w:rsidTr="00892908">
        <w:trPr>
          <w:trHeight w:val="1518"/>
        </w:trPr>
        <w:tc>
          <w:tcPr>
            <w:tcW w:w="1951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16 октября</w:t>
            </w:r>
          </w:p>
        </w:tc>
        <w:tc>
          <w:tcPr>
            <w:tcW w:w="3260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2229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166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Музыкальный руководитель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Воспитатели</w:t>
            </w:r>
          </w:p>
        </w:tc>
      </w:tr>
      <w:tr w:rsidR="006F4AD4" w:rsidRPr="006F4AD4" w:rsidTr="00892908">
        <w:trPr>
          <w:trHeight w:val="1518"/>
        </w:trPr>
        <w:tc>
          <w:tcPr>
            <w:tcW w:w="1951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 w:firstLine="33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31 декабря</w:t>
            </w:r>
          </w:p>
        </w:tc>
        <w:tc>
          <w:tcPr>
            <w:tcW w:w="3260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Новый год.</w:t>
            </w:r>
          </w:p>
        </w:tc>
        <w:tc>
          <w:tcPr>
            <w:tcW w:w="2229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Праздничный утренник/музыкальный досуг</w:t>
            </w:r>
          </w:p>
        </w:tc>
        <w:tc>
          <w:tcPr>
            <w:tcW w:w="2166" w:type="dxa"/>
          </w:tcPr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Музыкальный руководитель</w:t>
            </w:r>
          </w:p>
          <w:p w:rsidR="006F4AD4" w:rsidRPr="006F4AD4" w:rsidRDefault="006F4AD4" w:rsidP="006F4AD4">
            <w:pPr>
              <w:pStyle w:val="ab"/>
              <w:spacing w:line="276" w:lineRule="auto"/>
              <w:ind w:right="249"/>
              <w:rPr>
                <w:sz w:val="24"/>
                <w:szCs w:val="24"/>
              </w:rPr>
            </w:pPr>
            <w:r w:rsidRPr="006F4AD4">
              <w:rPr>
                <w:sz w:val="24"/>
                <w:szCs w:val="24"/>
              </w:rPr>
              <w:t>Воспитатели</w:t>
            </w:r>
          </w:p>
        </w:tc>
      </w:tr>
      <w:bookmarkEnd w:id="1"/>
    </w:tbl>
    <w:p w:rsidR="00A535ED" w:rsidRDefault="00A535ED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3FA1" w:rsidRDefault="00323FA1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3.7. Перспективное планирование</w:t>
      </w:r>
    </w:p>
    <w:p w:rsidR="00B356F8" w:rsidRPr="00323FA1" w:rsidRDefault="00323FA1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3FA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Содержания организованной деятельности детей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</w:t>
      </w:r>
      <w:r w:rsidRPr="00323FA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ервая группа раннего возраста,</w:t>
      </w:r>
    </w:p>
    <w:p w:rsidR="00B356F8" w:rsidRPr="00323FA1" w:rsidRDefault="00323FA1" w:rsidP="006E6AD8">
      <w:pPr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23FA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Сентябрь (адаптационный период)</w:t>
      </w: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 – 6 октября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 "Дождик" стр. 5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 стр. 77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№33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Нанизывание на стержень колец одинакового размера" стр. 50 Э.Г. Пилюгина "Игры-занятия с малышом от рождения до трех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"Домик для петушка" стр. 23 Н.А. Карпухина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4 октября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"Здравствуй музыка" -  Музыкально-ритмические движения "Юрочка" белорус. Пляска обр. Ан. Александрова; слушание "Лошадка" муз. Е. Тиличеевой, сл. Н. Френкель; пение "Колыбельная"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№2 "Матрешки" стр. 6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5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 стр. 77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№34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Проталкивание предметов разной формы в соответствующие отверстия" стр. 51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6 октября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1F5710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"Лошадка" -  Музыкально-ритмические движения "Юрочка" белорус. Пляска обр. Ан. Александрова; слушание "Лошадка" муз. Е. Тиличеевой, сл. Н. Френкель; пение "Колыбельная"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 "Вымоем куклу в ванной" стр. 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9 – 13 октября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9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 "Играем в кубики" стр. 10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 стр. 78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10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№35 "Нанизывание на стержень больших и маленьких колец" стр. 58 Э.Г. Пилюгина "Игры-занятия с малышом от рождения до трех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"Домик для собачки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Ав-ав-ав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" стр. 23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11 октября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AA1976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 "Осенние картинки" -  Музыкально-ритмические движения "Зайка" муз. Е. Тиличеевой; слушание "Лошадка" муз. Е. Тиличеевой, сл. Н. Френкель; пение "Колыбельная"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№1"Кошка" стр. 24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12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№4 стр. 79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№36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Нанизывание колец на конус" стр. 59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13 октября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0147C3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№4 "Баю-бай" -  Музыкально-ритмические движения "Зайка" муз. Е. Тиличеевой; слушание "Лошадка" муз. Е. Тиличеевой, сл. Н. Френкель; пение "Колыбельная"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№5 "Игрушки" стр. 12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16 – 20 октября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16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№6 "Собака со щенками" стр. 15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№5 стр. 80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17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№37 "Нанизывание на стержень колец, убывающих по величине" стр. 60 Э.Г. Пилюгина "Игры-занятия с малышом от рождения до трех лет"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Со строительным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"Домик для зайчика" стр. 24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18 октября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6B382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 "Весело грустно" - Музыкально-ритмические движение "Бубен"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/>
                <w:sz w:val="24"/>
                <w:szCs w:val="24"/>
              </w:rPr>
              <w:t>рус.на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Вальс со</w:t>
            </w:r>
            <w:r>
              <w:rPr>
                <w:rFonts w:ascii="Times New Roman" w:hAnsi="Times New Roman"/>
                <w:sz w:val="24"/>
                <w:szCs w:val="24"/>
              </w:rPr>
              <w:t>бачек" муз. А. Артоболевской; пение "Гули"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6108B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6B3825">
              <w:rPr>
                <w:rFonts w:ascii="Times New Roman" w:hAnsi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№7 "Курица с цыплятами" стр. 16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19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№6 стр. 82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№38 "Складывание матрешки с одним вкладышем" стр. 61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20 октября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6B382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 "Веселый бубен" - Музыкально-ритмические движение "Бубен"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/>
                <w:sz w:val="24"/>
                <w:szCs w:val="24"/>
              </w:rPr>
              <w:t>рус.на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Вальс со</w:t>
            </w:r>
            <w:r>
              <w:rPr>
                <w:rFonts w:ascii="Times New Roman" w:hAnsi="Times New Roman"/>
                <w:sz w:val="24"/>
                <w:szCs w:val="24"/>
              </w:rPr>
              <w:t>бачек" муз. А. Артоболевской; пение "Гули"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6B382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6B3825">
              <w:rPr>
                <w:rFonts w:ascii="Times New Roman" w:hAnsi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№8 "Дикие звери живут в лесу" стр. 18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23 – 27 октября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23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№9 "Красный цвет" стр. 20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№7 стр. 83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24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№39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Складывание матрешки с двумя вкладышами" стр. 62 Э.Г. Пилюгина "Игры-занятия с малышом от рождения до трех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"Стульчик для Кати" стр. 24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25 октября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E4357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№7 "Музыка о животных" - Музыкально-ритмические движение "Цыплята и курочка", муз. </w:t>
            </w:r>
            <w:r w:rsidRPr="002E4357">
              <w:rPr>
                <w:rFonts w:ascii="Times New Roman" w:hAnsi="Times New Roman"/>
                <w:sz w:val="24"/>
                <w:szCs w:val="24"/>
              </w:rPr>
              <w:t>А. Филиппенко</w:t>
            </w:r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Вальс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бачек" муз. А. Артоболевской; пение "Гули"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№10 "Дикие звери" стр.22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26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№8 стр. 83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№40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Группирование предметов по форме" стр. 63 Э.Г. Пилюгина "Игры-занятия с малышом от рождения до трех лет" 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27 октября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E4357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№8 "Потанцуем" - Музыкально-ритмические движение "Цыплята и курочка", муз. </w:t>
            </w:r>
            <w:r w:rsidRPr="002E4357">
              <w:rPr>
                <w:rFonts w:ascii="Times New Roman" w:hAnsi="Times New Roman"/>
                <w:sz w:val="24"/>
                <w:szCs w:val="24"/>
              </w:rPr>
              <w:t>А. Филиппенко</w:t>
            </w:r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Вальс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бачек" муз. А. Артоболевской; пение "Гули"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/>
                <w:sz w:val="24"/>
                <w:szCs w:val="24"/>
              </w:rPr>
              <w:t>, "Колыбельная"</w:t>
            </w:r>
            <w:r w:rsidRPr="002E4357">
              <w:rPr>
                <w:rFonts w:ascii="Times New Roman" w:hAnsi="Times New Roman"/>
                <w:sz w:val="24"/>
                <w:szCs w:val="24"/>
              </w:rPr>
              <w:t xml:space="preserve"> муз М. </w:t>
            </w:r>
            <w:proofErr w:type="spellStart"/>
            <w:r w:rsidRPr="002E4357"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 w:rsidRPr="002E4357">
              <w:rPr>
                <w:rFonts w:ascii="Times New Roman" w:hAnsi="Times New Roman"/>
                <w:sz w:val="24"/>
                <w:szCs w:val="24"/>
              </w:rPr>
              <w:t xml:space="preserve">, сл. М </w:t>
            </w:r>
            <w:proofErr w:type="spellStart"/>
            <w:r w:rsidRPr="002E4357"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№11 "Кошка с котятами" стр. 25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30 октября – 3 ноября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30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№12 "Осень" стр. 27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 стр. 32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31 октября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№41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Раскладывание однородных предметов разной величины на две группы" стр. 64 Э.Г. Пилюгина "Игры-занятия с малышом от рождения до трех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"Башня для котенка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Мурр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мур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-мяу" стр. 43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 ноября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E4357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"Наша кукла" - Музыкально-ритмические движение "Медведь", муз. Т. Тиличеевой;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Курочки и цыплята" муз. Е. Тиличеевой; пение "Машенька – Маша" рус. нар. мелодия, обр.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№13 "Желтый цвет" стр. 29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 стр. 84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№42 "Раскладывание больших и маленьких предметов на две группы" стр. 66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 ноября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BD035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"Машенька - Маша" - Музыкально-ритмические движение "Медведь", муз. Т. Тиличеевой;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Курочки и цыплята" муз. Е. Тиличеевой; пение "Машенька – Маша" рус. нар. мелодия, обр.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№14 "Части тела, эмоции" стр. 31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6 – 10 ноября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6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№15 "Части тела (продолжение), по стихотворению "Девочка чумазая" стр. 34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 стр. 85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7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№43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Раскладывание однородных предметов, резко отличающихся по форме, на две группы" стр. 67 Э.Г. Пилюгина "Игры-занятия с малышом от рождения до трех лет"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"Стол и стул для куклы Тани" стр. 64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8 ноября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BD035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 "Звонкий бубен" - Музыкально-ритмические движение "Барабан", муз. Г. Фрида;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Курочки и цыплята" муз. Е. Тиличеевой; пение "Машенька – Маша" рус. нар. мелодия, обр.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№16 "Дидактическая игра "У куклы день рождения" стр. 38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9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 стр. 86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№44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Раскладывание однородных предметов более близкой формы на две группы" стр. 68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10 ноября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BD035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 "Вместе веселей" - Музыкально-ритмические движение "Барабан", муз. Г. Фрида;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Курочки и цыплята" муз. Е. Тиличеевой; пение "Машенька – Маша" рус. нар. мелодия, обр.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№17 "Цыпленок и утенок" стр. 40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13 – 17 ноября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13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№18 "Овощи" стр. 42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№4 стр. 87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14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№45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Размещение круглых или овальных вкладышей разной величины в соответствующих отверстиях" стр. 70 Э.Г. Пилюгина "Игры-занятия с малышом от рождения до трех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"Стол и два стула для Тани и Кати" стр. 64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15 ноября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9F5CF0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№5 "Три подружки" – Музыкально-ритмичные движения "Догонялки" муз. Н. Александровой; слушание "Три подружки" муз.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пение повторение "Водичка" муз. Е. Тиличеевой, сл. А. Шибицкой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№19 "Фрукты" стр. 44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16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№5 стр. 88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№46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Размещение больших и маленьких вкладышей разной формы в соответствующих отверстиях" стр. 72 Э.Г. Пилюгина "Игры-занятия с малышом от рождения до трех лет" 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17 ноября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9F5CF0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№6 "Веселая игра" – Музыкально-ритмичные движения "Догонялки" муз. Н. Александровой; слушание "Три подружки" муз.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пение повторение "Водичка" муз. Е. Тиличеевой, сл. А. Шибицкой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№10 "Уточка" стр. 44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20 – 24 ноября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20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№20 "Красный и желтый цвет" стр. 46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№6 стр. 89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21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№47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Размещение резко различных по форме вкладышей в соответствующих отверстиях" стр. 74 Э.Г. Пилюгина "Игры-занятия с малышом от рождения до трех лет"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"Стол и кресло для куклы Тани" стр. 64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22 ноября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7967C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№7 "Мы шагаем"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"Три подружки" муз.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пение повторение "Водичка" муз. Е. Тиличеевой, сл. А. Шибицкой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№21 "Дидактическая игра "Варим куклам суп" стр. 48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23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№7 стр. 90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№48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Размещение более близких по форме вкладышей в соответствующих отверстиях" стр. 76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24 ноября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7967C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№8 "Мы спортсмены"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"Три подружки" муз.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пение повторение "Водичка" муз. Е. Тиличеевой, сл. А. Шибицкой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№22 "Угощение для кукол" стр. 50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27 ноября – 1 декабря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27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№25 "Мишка" стр. 80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№8 стр. 91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28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№49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Раскладывание однородных предметов, резко отличающихся по цвету, на две группы" стр. 77 Э.Г. Пилюгина "Игры-занятия с малышом от рождения до трех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"Стол и стул для друга Ванечки" стр. 65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29 ноября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734ED0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"Зима пришла" – Музыкально-ритмичные движения "Идет мишка" муз.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"Зима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пение "Елка"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№23 "У Мишки день рождения" стр. 52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30 ноября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 стр. 37 "Малыши –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-привет"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№50 "</w:t>
            </w:r>
            <w:r w:rsidRPr="004A47C8">
              <w:rPr>
                <w:sz w:val="24"/>
                <w:szCs w:val="24"/>
              </w:rPr>
              <w:t xml:space="preserve"> 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Раскладывание однородных предметов, близких по цвету, на две группы" стр. 78 Э.Г. Пилюгина "Игры-занятия с малышом от рождения до трех лет"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 декабря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734ED0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"Мишка идет" – Музыкально-ритмичные движения "Идет мишка" муз.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"Зима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пение "Елка"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№24 "Зеленый цвет" стр. 55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4 – 8 декабря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4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№25 "Разноцветные карандаши" стр. 58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 стр. 91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5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"Размещение грибков двух цветовых тонов в отверстиях столиков в соответствии с их цветом" стр. 59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"Дорожка разноцветная для зайчика" стр. 86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6 декабря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B558B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 "Елка новогодняя" – Музыкально-ритмичные движения пляска "Вот как хорошо" муз.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"Зима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пение "Елка"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 "Самолеты" стр. 9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 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7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 стр. 92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"Размещение грибков двух заданных цветов при выборе из четырех" стр. 60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8 декабря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B558B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№4 "Вот как хорошо" – Музыкально-ритмичные движения пляска "Вот как хорошо" муз.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"Зима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пение "Елка"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 "Круглая форма" стр. 12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11 – 15 декабря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11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 4 "Гора песка" стр. 15 ё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 стр. 94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12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"Выбор однородных предметов по цвету из четырех предложенных" стр. 61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 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"Узкая желтая дорожка для котенка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Мурр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мур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-мяу" стр. 87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13 декабря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 "Здравствуй Дед Мороз" - Музыкально-ритмические движение "Бубен"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/>
                <w:sz w:val="24"/>
                <w:szCs w:val="24"/>
              </w:rPr>
              <w:t>рус.на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Ветховена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пение "Дед Мороз" Филиппенко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№5 "Подвижные игры. Горох для воробьев" стр. 18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14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№4 стр. 95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"Размещение вкладышей, различающихся по величине и форме, в соответствующих отверстиях" стр. 62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9.00-9.10 (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15 декабря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 "Весело - грустно" - Музыкально-ритмические движение "Бубен"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/>
                <w:sz w:val="24"/>
                <w:szCs w:val="24"/>
              </w:rPr>
              <w:t>рус.на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Ветховена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пение "Дед Мороз" Филиппенко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№33 "Кот" стр. 97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18 – 22 декабря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18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 6 "Чтение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. Божья коровка" стр. 21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№5 стр. 96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19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"Размещение вкладышей двух заданных форм при выборе из четырех" стр. 65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"Широкая красная дорожка для собачки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Ав-ав-ав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" стр. 87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20 декабря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 "Птички" - Музыкально-ритмические движение "Птичка клюет" муз. Г. Фрида;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Ветховена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пение "Дед Мороз" Филиппенко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№7 "Клетка для попугая" стр. 23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21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№6 стр. 97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"Сделаем куклам бусы" стр. 66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22 декабря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 "Попляши" - Музыкально-ритмические движение "Птичка клюет" муз. Г. Фрида; с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лушание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"Весело – грустно" муз.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Ветховена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пение "Дед Мороз" Филиппенко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 8 "Грибы" стр. 26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25 – 29 декабря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25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 40 "Снегурочка" стр. 113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№7 стр. 97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26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"Выкладывание из мозаики на тему "Елочки и грибочки" стр. 73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"Дорожка и мячик одного цвета для куклы Тани" стр. 87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27 декабря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E65484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 "Медленно – быстро" – музыкально-ритмичные движения "Идет мишка" муз.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"Марш" муз. С. Прокофьева; пение "Воробей" рус. нар. мелодия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№26 "Новый год" стр. 59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28 декабря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№8 стр. 98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"Выкладывание из мозаики на тему "Гуси с гусятами" стр. 73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29 декабря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 "Друзья" – музыкально-ритмичные движения "Идет мишка" муз.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"Марш" муз. С. Прокофьева; пение "Воробей" рус. нар. мелодия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№27 "Оденем куклу на прогулку" стр. 62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 xml:space="preserve">Расписание организованной деятельности на период с </w:t>
      </w:r>
      <w:r>
        <w:rPr>
          <w:rFonts w:ascii="Times New Roman" w:hAnsi="Times New Roman"/>
          <w:b/>
          <w:sz w:val="24"/>
          <w:szCs w:val="24"/>
          <w:u w:val="dotted"/>
        </w:rPr>
        <w:t>8</w:t>
      </w:r>
      <w:r w:rsidRPr="004A47C8">
        <w:rPr>
          <w:rFonts w:ascii="Times New Roman" w:hAnsi="Times New Roman"/>
          <w:b/>
          <w:sz w:val="24"/>
          <w:szCs w:val="24"/>
          <w:u w:val="dotted"/>
        </w:rPr>
        <w:t xml:space="preserve"> – </w:t>
      </w:r>
      <w:r>
        <w:rPr>
          <w:rFonts w:ascii="Times New Roman" w:hAnsi="Times New Roman"/>
          <w:b/>
          <w:sz w:val="24"/>
          <w:szCs w:val="24"/>
          <w:u w:val="dotted"/>
        </w:rPr>
        <w:t>12</w:t>
      </w:r>
      <w:r w:rsidRPr="004A47C8">
        <w:rPr>
          <w:rFonts w:ascii="Times New Roman" w:hAnsi="Times New Roman"/>
          <w:b/>
          <w:sz w:val="24"/>
          <w:szCs w:val="24"/>
          <w:u w:val="dotted"/>
        </w:rPr>
        <w:t xml:space="preserve"> января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№51 "Белка на тележке щелкает орешки" стр. 116 Е.Е. Хомякова "Комплексные развивающие занятия с детьми раннего возраста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 1 стр. 50 "Малыши –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-привет"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"Научи куклу застегивать пальто" стр. 113 Н.А. Карпухина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"Заборчик для домика куклы Тани" стр. 111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CA78D7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 "Покружимся" – музыкально-ритмичные движения "Вот как пляшем" нар. мелодия обр.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"Вальс" муз. А. Гречанинова; пение "Едет паровоз"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№53 "Городские цветы" стр. 119 Е.Е. Хомякова "Комплексные развивающие занятия с детьми раннего возраста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 стр. 52 "Малыши –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-привет"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"Будем слушать и выполнять" стр. 134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CA78D7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 "Вот как пляшем" – музыкально-ритмичные движения "Вот как пляшем" нар. мелодия обр.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"Вальс" муз. А. Гречанинова; пение "Едет паровоз"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№55 "Бабочки – живые цветы" стр. 123 Е.Е. Хомякова "Комплексные развивающие занятия с детьми раннего возраст"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15 – 19 января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15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 28 "Зима" стр. 64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 стр. 99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16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"Помоги куклам найти свои игрушки" стр. 74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"Заборчик для козы с козлятами" стр. 110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17 января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154E1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 "Весело играем" – музыкально-ритмичные движения "Птичка клюет" муз. Г. Фрида; слушание "Вальс" муз. А. Гречанинова; пение "Едет паровоз"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 29 "Вот поезд едет, колеса стучат" стр. 66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18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 стр. 100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"Нанизывание больших и маленьких бус" стр. 75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19 января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154E1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 "Мы идем" – музыкально-ритмичные движения "Птичка клюет" муз. Г. Фрида; слушание "Марш" муз. С. Прокофьева; пение "Воробей" рус. нар. мелодия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 30 "Машины едут по городу" стр. 67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22 – 26 января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22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№31 "Плывет, плывет кораблик" стр. 69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 стр. 101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23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"Нанизывание бус разной формы" стр. 77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"Заборчик для петушка и курочки" стр. 110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24 января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65471B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 "Побежали по дорожке" – музыкально-ритмичные движения "Птичка клюет" муз. Г. Фрида; слушание "Марш" муз. С. Прокофьева; пение "Воробей" рус. нар. мелодия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 32 "Айболит и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" стр. 71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25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№4 стр. 102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"Нанизывание бус разного цвета" стр. 78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, Э.Г. Пилюгина, Н.Б.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"Воспитание сенсорной культуры ребенка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26 января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65471B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 "Птички весело играют" – музыкально-ритмичные движения "Птичка клюет" муз. Г. Фрида; слушание "Марш" муз. С. Прокофьева; пение "Воробей" рус. нар. мелодия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 33 "Курочка Ряба" стр. 74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29 января – 2 февраля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29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№46 "Курочка" стр. 127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№5 стр. 103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30 января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"Катание лотка цветных шариков" стр. 112 С.Л. Новоселова "Дидактические игры и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"Заборчик для домика собачки" стр. 110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31 января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821086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 "Веселые зайчата" – музыкально-ритмичные движения "Зайчики и лисички" муз. 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Финоровского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"Спортивный марш" муз. И. Дунаевского; пение "Баю – бай"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№34 "Птицы в городе" стр. 76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 стр. 108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"Нанизывание колец на стержень" стр. 112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 февраля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974E2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 "Колыбельная" – музыкально-ритмичные движения "Зайчики и лисички" муз. 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Финоровского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"Спортивный марш" муз. И. Дунаевского; пение "Баю – бай"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№35 "Корова дает молоко" стр. 78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5 – 9 февраля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5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 36 "Домашние животные" стр. 80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 стр. 109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6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"Постройка башенки из кубиков" стр. 113 С.Л. Новоселова "Дидактические игры и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"Как мы маленькую машинку конструировали" стр. 131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7 февраля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B033AE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 "Солнце ярче на свети" – музыкально-ритмичные движения "Солнышко сияет" сл. и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"Спортивный марш" муз. И. Дунаевского; пение "Баю – бай"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 37 "Мамин день" стр. 82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8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 стр. 109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"Занятие с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втулочками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" стр. 113 С.Л. Новоселова "Дидактические игры и занятия с детьми раннего возраста" 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9 февраля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B033AE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 "Смело идти" – музыкально-ритмичные движения "Солнышко сияет" сл. и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"Спортивный марш" муз. И. Дунаевского; пение "Баю – бай"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№38 "Семья" стр. 86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12 – 16 февраля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12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 39 "Синий цвет" стр. 88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№4 стр. 110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13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"Занятие с открывающимися коробками, бочонками" стр. 114 С.Л. Новоселова "Дидактические игры и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"Как мы автобус конструировали" стр. 131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14 февраля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№5 "Покружись"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"Вальс собачки" муз. А. Артоболевской; пение "Водичка" муз. Е. Тиличеевой</w:t>
            </w:r>
          </w:p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 40 "Мебель" стр. 89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15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№5 стр. 111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"Игра "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Шароброс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" стр. 114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16 февраля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A27043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№6 "Ходим - бегаем"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"Вальс собачки" муз. А. Артоболевской; пение "Водичка" муз. Е. Тиличеевой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№41 "В гостях у медведя Миши"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19 – 23 февраля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19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 49 "Медведь" стр. 134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№6 стр. 112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20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"Занимательная коробка" стр. 115 С.Л. Новоселова "Дидактические игры и занятия с детьми раннего возраста"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"Как мы конструировали по образцу" стр. 132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21 февраля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D459D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№7 "Водичка"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"Вальс собачки" муз. А. Артоболевской; пение "Водичка" муз. Е. Тиличеевой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№42 "Ориентировка в пространстве (на, под, в) стр. 94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22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№7 стр. 113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"Постройка башен из кубиков различной величины" стр. 116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23 февраля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35ED" w:rsidRDefault="001E379C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Выходной день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26 февраля – 1 марта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26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№43 "Дидактическая игра "Оденем куклу на прогулку" стр. 96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№8 стр. 114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27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"Собирание башни из колец разного размера" стр. 117 С.Л. Новоселова "Дидактические игры и занятия с детьми раннего возраста"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 Как мы поезд конструировали" стр. 132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28 февраля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D459D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№8 "Хорошо живем" – Музыкально-ритмичные движения "Марш и бег" муз.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"Вальс собачки" муз. А. Артоболевской; пение "Водичка" муз. Е. Тиличеевой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№44 "Игра с дидактической куклой "Уложим куклу спать" стр. 98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29 февраля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№5 стр. 115 "Малыши –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-привет"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"Подбор шариков по цвету" стр. 123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 марта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D459D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"Весна идет" – музыкально-ритмические движения "Зайка" муз. Е. Тиличеевой; слушание "Материнские ласки" муз. А. Гречанинова; пение "Машенька – Маша" рус. нар. мелодия, обр.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№45 "Игрушечная история" стр. 101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4 – 8 марта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4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№46 "Весна" стр. 104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 стр. 114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5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"Игра с цветными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втулочками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" стр. 124 С.Л. Новоселова "Дидактические игры и занятия с детьми раннего возраста"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"Скамеечка для матрешки" стр. 154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6 марта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D459D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"Мама" – музыкально-ритмические движения "Зайка" муз. Е. Тиличеевой; слушание "Материнские ласки" муз. А. Гречанинова; пение "Машенька – Маша" рус. нар. мелодия, обр.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№47 "В гостях у сказок" Е.Е. Хомякова "Комплексные развивающие занятия с детьми раннего возраста"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7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 стр. 115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 дидактическим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"Грибочки, по местам!" стр. 124 С.Л. Новоселова "Дидактические игры и занятия с детьми раннего возраста" 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8 марта</w:t>
            </w:r>
          </w:p>
        </w:tc>
        <w:tc>
          <w:tcPr>
            <w:tcW w:w="5245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A535ED" w:rsidRDefault="001E379C" w:rsidP="006E6AD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Выходной день</w:t>
            </w:r>
          </w:p>
          <w:p w:rsidR="00A535ED" w:rsidRDefault="00A535ED" w:rsidP="006E6AD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11 – 15 марта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11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№48 "Игра с дидактической куклой "Один день куклы маши" стр. 108 Е.Е. Хомякова "Комплексные развивающие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 стр. 116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12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"Игра "Звени, колокольчик!" стр. 142 С.Л. Новоселова "Дидактические игры и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"Большая и маленькая скамеечки для матрешек" стр. 154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13 марта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D459D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 "Догонялки" – музыкально-ритмические движения "Догонялки" муз. Н. Александровой, сл.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Бабаджан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"Материнские ласки" муз. А. Гречанинова; пение "Машенька – Маша" рус. нар. мелодия, обр.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№48 "Петушок" стр. 131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14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№4 стр. 117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"Игра "Покатаем куклу" стр. 142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15 марта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D459D5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№4 "Кукла наша" – музыкально-ритмические движения "Догонялки" муз. Н. Александровой, сл.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Бабаджан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"Материнские ласки" муз. А. Гречанинова; пение "Машенька – Маша" рус. нар. мелодия, обр.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Невельштейн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№49 "Петушок – золотой гребешок" стр. 112 Е.Е. Хомякова "Комплексные развивающие занятия с детьми раннего возраста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18 – 22 марта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18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№50 "Колобок – круглый бок" стр. 114 Е.Е. Хомякова "Комплексные развивающие занятия с детьми раннего возраста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№5 стр. 118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19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"Игра с воздушными шарами" стр. 143 С.Л. Новоселова "Дидактические игры и занятия с детьми раннего возраста"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"Ворота и заборчик для домики Ванечки и Машеньки" стр. 155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20 марта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B74FE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 "Попляшем вместе" – музыкально-ритмические движения "Да, да, да!" муз. Е. Тиличеевой; слушание "Весело – грустно" муз. Л. Бетховена; пение "Лиса"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№9 "Кукольный театр "Репка" стр. 29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21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№6 стр. 119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"Игра "Достань колечко" стр. 144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22 марта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B74FE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 "Наши ручки танцуют" – музыкально-ритмические движения "Да, да, да!" муз. Е. Тиличеевой; слушание "Весело – грустно" муз. Л. Бетховена; пение "Лиса"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№10 "Кукольный театр "Цыпленок" стр. 33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25 – 29 марта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25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№11 "Музыкальные инструменты. Погремушки" стр. 37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№7 стр. 119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26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"Игра "Что в трубке лежит!" стр. 145 С.Л. Новоселова "Дидактические игры и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"Разноцветные стройки" стр. 155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27 марта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93670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 "Вместе весело играть" – музыкально-ритмические движения "Постучим палочками" рус. нар. мелодия; слушание "Весело – грустно" муз. Л. Бетховена; пение "Лиса"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№47 "Цыплята" стр. 129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28 марта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№8 стр. 120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Игра"Ловись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рыбка" стр. 147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29 марта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93670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 "Весело - грустно" – музыкально-ритмические движения "Постучим палочками" рус. нар. мелодия; слушание "Весело – грустно" муз. Л. Бетховена; пение "Лиса"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№12 "Кукольный театр "Цыпленок и утенок" стр. 40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 – 5 апреля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№13 "Семечки для цыпленка и утенка" стр. 43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 стр. 121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"Игра "Достань шарик" стр. 148 С.Л. Новоселова "Дидактические игры и занятия с детьми раннего возраста"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"Домик с крышей для петуха" стр. 176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 апреля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293670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 "Рыжая краса" – музыкально-ритмические движения "Постучим палочками" рус. нар. мелодия; слушание "Весело – грустно" муз. Л. Бетховена; пение "Лиса"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№14 "Палочки для конфет" стр. 43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4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 стр. 122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"Копание песка совком" стр. 149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5 апреля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52064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"Животные" -  Музыкально-ритмические движения "Юрочка" белорус. Пляска обр. Ан. Александрова; слушание "Идет бычок" муз. Э. Елисеевой-Шмидт; пение "Колыбельная"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№15 "Кукольный театр "Три медведя". Корзина с шишками" стр. 47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8 – 12 апреля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8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№16 "Кукольный театр "Теремок". Шланги с водой" стр. 50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 стр. 123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Насыпание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песка совочком в ведерко" стр. 149 С.Л. Новоселова "Дидактические игры и занятия с детьми раннего возраста"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"Домик с крышей для собачки" стр. 176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10 апреля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52064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"Баю - бай" -  Музыкально-ритмические движения "Юрочка" белорус. Пляска обр. Ан. Александрова; слушание "Идет бычок" муз. Э. Елисеевой-Шмидт; пение "Колыбельная"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№19 "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для куклы" стр. 57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11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№4 стр. 124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"Собери корзиночку" стр. 25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52064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 "Игрушки" -  Музыкально-ритмические движения "Барабан" муз. Г. Фрида; слушание "Идет бычок" муз. Э. Елисеевой-Шмидт; пение "Колыбельная"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№82 "Кукла Таня" стр. 208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15 – 19 апреля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15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№17 "кукольный театр "Пузырь, соломинка и лапоть" стр. 54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№5 стр. 125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16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"Собери пирамидку" стр. 26 Н.А. Карпухина</w:t>
            </w: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"Домик для матрешки" стр. 177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17 апреля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52064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№4 "Веселимся" -  Музыкально-ритмические движения "Барабан" муз. Г. Фрида; слушание "Идет бычок" муз. Э. Елисеевой-Шмидт; пение "Колыбельная" муз.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Чарной</w:t>
            </w:r>
            <w:proofErr w:type="spellEnd"/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№18 "Мыльные пузыри" стр. 56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18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№6 стр. 126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"Волшебные колечки" стр. 27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19 апреля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52064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№5 "Петрушка" – музыкально-ритмические движения "Петрушка" муз.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"Грустная песенка" муз. А. Гречанинова; пение "Петушок" муз. С. Железнова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№20 "Дидактические игры. Баранки" стр. 60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22 – 26 апреля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№21 "Поход в лес. Дрова для костра" стр. 63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№7 стр. 127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23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"Грибочки разложим по местам" стр. 45 Н.А. Карпухина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"Домик с окошком для Кати" стр. 177 Н.А. Карпухина 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24 апреля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52064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№6 "Грустная песенка" – музыкально-ритмические движения "Петрушка" муз.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"Грустная песенка" муз. А. Гречанинова; пение "Петушок" муз. С. Железнова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№22 "Кукольный театр "Друзья". Фонари" стр. 67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 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25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№8 стр. 127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"Колечко на колечку, получится пирамидка" стр. 46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26 апреля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52064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 "Петушок – золотой гребешок" – музыкально-ритмические движения "Бубен"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/>
                <w:sz w:val="24"/>
                <w:szCs w:val="24"/>
              </w:rPr>
              <w:t>рус.на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"Грустная песенка" муз. А. Гречанинова; пение "Петушок" муз. С. Железнова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№83 "Мальчик Сэм" стр. 210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29 апреля – 3 мая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29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№23 "Матрешки" стр. 70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 стр. 100 "Малыши –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-привет"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30 апреля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"Учимся проталкивать фигурки" стр. 67 Н.А. Карпухина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"Постройка автомобиля (машины) стр. 129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 мая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5719E9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 "Мы друзья" – музыкально-ритмические движения "Бубен"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/>
                <w:sz w:val="24"/>
                <w:szCs w:val="24"/>
              </w:rPr>
              <w:t>рус.на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"Грустная песенка" муз. А. Гречанинова; пение "Петушок" муз. С. Железнова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№84 "Матрешка" стр. 212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 мая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№1 стр. 128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"Учимся открывать и закрывать матрешку" стр. 89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 мая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5719E9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 "Мы друзья" – музыкально-ритмические движения "Бубен"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rFonts w:ascii="Times New Roman" w:hAnsi="Times New Roman"/>
                <w:sz w:val="24"/>
                <w:szCs w:val="24"/>
              </w:rPr>
              <w:t>рус.на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"Грустная песенка" муз. А. Гречанинова; пение "Петушок" муз. С. Железнова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№24 "Бусы для мамы" стр. 73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6 – 10 мая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6 мая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№25 "Змейки" стр. 77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 2 стр. 129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7 мая 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"Учимся быть аккуратными" стр. 90 Н.А. Карпухина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"Постройка диванчика" стр. 133 С.Л. Новоселов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8 мая 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308AF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"В гостях у зверей" – музыкально-ритмические движения "Идет мишка" муз.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"Жалоба" муз. А. Гречанинова; пение "Сорока"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№26 "Кукольный театр "Курочка Ряба" стр. 80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5245" w:type="dxa"/>
            <w:vAlign w:val="center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A535ED" w:rsidRDefault="001E379C" w:rsidP="006E6AD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Выходной день</w:t>
            </w:r>
          </w:p>
          <w:p w:rsidR="00A535ED" w:rsidRPr="004308AF" w:rsidRDefault="00A535ED" w:rsidP="006E6AD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10 мая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308AF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№2 "Споем песенку" – музыкально-ритмические движения "Идет мишка" муз.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"Жалоба" муз. А. Гречанинова; пение "Сорока"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№27 "Травка для зайчат" стр. 84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b/>
          <w:sz w:val="24"/>
          <w:szCs w:val="24"/>
          <w:u w:val="dotted"/>
        </w:rPr>
        <w:t>Р</w:t>
      </w:r>
      <w:r w:rsidRPr="004A47C8">
        <w:rPr>
          <w:rFonts w:ascii="Times New Roman" w:hAnsi="Times New Roman"/>
          <w:b/>
          <w:sz w:val="24"/>
          <w:szCs w:val="24"/>
          <w:u w:val="dotted"/>
        </w:rPr>
        <w:t>асписание организованной деятельности на период с 13 – 17 мая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№77 "Зайка" стр. 197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Развитие движений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 стр. 130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14 мая 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"Учимся работать дружно" стр. 90 Н.А. Карпухина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"Постройка кровати" стр. 133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15 мая 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308AF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 "Дружные ребята" – музыкально-ритмические движения ""Вот как хорошо" муз.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"Жалоба" муз. А. Гречанинова; пение "Сорока"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№28 "Спортивные упражнения. Цветы" стр. 87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16 мая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№4 стр. 131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"Завяжи шарф кукле" стр. 112 Н.А. Карпухина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9.00-9.10 (1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 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16.00-16.08 (1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17 мая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308AF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– музыкально-ритмические движения ""Вот как хорошо" муз.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слушание "Жалоба" муз. А. Гречанинова; пение "Сорока" муз. С. Железнова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№29 "Кто как говорит" стр. 90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20 – 24 мая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20 мая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№30 "Муравейник" стр. 94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№5 стр. 132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21 мая 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"Поймай солнечного зайчика" стр. 157 Н.А. Карпухина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"Постройка лесенок из кубиков и кирпичиков" стр. 134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9.15-9.23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22 мая 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308AF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№5 "Пение птиц" – музыкально-ритмические движения "Птички летают" муз. Г. Фрида; "Три подружки" муз.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пение "Гули"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№31 "Паутина для паука" стр. 96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23 мая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№6 стр. 133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"Пронеси шарик в ложке" стр. 158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24 мая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4308AF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№6 "Любим бегать" – музыкально-ритмические движения "Птички летают" муз. Г. Фрида; "Три подружки" муз.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пение "Гули"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№32 "Бабочка" стр. 100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A535ED" w:rsidRPr="004A47C8" w:rsidRDefault="00A535ED" w:rsidP="00A535ED">
      <w:pPr>
        <w:jc w:val="center"/>
        <w:rPr>
          <w:rFonts w:ascii="Times New Roman" w:hAnsi="Times New Roman"/>
          <w:b/>
          <w:sz w:val="24"/>
          <w:szCs w:val="24"/>
          <w:u w:val="dotted"/>
        </w:rPr>
      </w:pPr>
      <w:r w:rsidRPr="004A47C8">
        <w:rPr>
          <w:rFonts w:ascii="Times New Roman" w:hAnsi="Times New Roman"/>
          <w:b/>
          <w:sz w:val="24"/>
          <w:szCs w:val="24"/>
          <w:u w:val="dotted"/>
        </w:rPr>
        <w:t>Расписание организованной деятельности на период с 27 – 31 мая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951"/>
        <w:gridCol w:w="5245"/>
        <w:gridCol w:w="2410"/>
      </w:tblGrid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45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Название занятий</w:t>
            </w:r>
          </w:p>
        </w:tc>
        <w:tc>
          <w:tcPr>
            <w:tcW w:w="2410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27 мая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№33 "От большего к меньшему" стр.103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№7 стр. 133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>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28 мая 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1.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"Научимся завинчивать гайки" стр. 179 Н.А. Карпухина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Со строительным материалом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"Постройка домика" стр. 134 С.Л. Новоселова "Дидактические игры и занятия с детьми раннего возраста"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9.00-9.08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29 мая 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1D194A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№7 "Мы дружим" – музыкально-ритмические движения "Марш и бег" муз.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"Три подружки" муз.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пение "Гули"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ориентировка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№92 "Бабочка" стр. 229 А.В.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>, О.В. Куракина "Развивающие игровые сеансы""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8.50-9.00 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16.00-16.10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16.15-16.25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30 мая</w:t>
            </w:r>
          </w:p>
        </w:tc>
        <w:tc>
          <w:tcPr>
            <w:tcW w:w="5245" w:type="dxa"/>
          </w:tcPr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Развитие движений</w:t>
            </w: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№8 стр. 134 С.Я.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"Физическая культура для малышей"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2. С дидактическим материалом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"Поможем бабушке" стр. 179 Н.А. Карпухина</w:t>
            </w:r>
          </w:p>
        </w:tc>
        <w:tc>
          <w:tcPr>
            <w:tcW w:w="2410" w:type="dxa"/>
          </w:tcPr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 (1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9.15-9.23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(2 подгруппа)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16.00-16.08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(1 подгруппа)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 (2 подгруппа)</w:t>
            </w:r>
          </w:p>
        </w:tc>
      </w:tr>
      <w:tr w:rsidR="00A535ED" w:rsidRPr="004A47C8" w:rsidTr="006E6AD8">
        <w:tc>
          <w:tcPr>
            <w:tcW w:w="1951" w:type="dxa"/>
            <w:vAlign w:val="center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31 мая</w:t>
            </w:r>
          </w:p>
        </w:tc>
        <w:tc>
          <w:tcPr>
            <w:tcW w:w="5245" w:type="dxa"/>
          </w:tcPr>
          <w:p w:rsidR="00A535ED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A535ED" w:rsidRPr="001D194A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№8 "Скоро лето" – музыкально-ритмические движения "Марш и бег" муз.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"Три подружки" муз.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пение "Гули" </w:t>
            </w:r>
            <w:r w:rsidRPr="006B3825">
              <w:rPr>
                <w:rFonts w:ascii="Times New Roman" w:hAnsi="Times New Roman"/>
                <w:sz w:val="24"/>
                <w:szCs w:val="24"/>
              </w:rPr>
              <w:t>муз. С Железнова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47C8">
              <w:rPr>
                <w:rFonts w:ascii="Times New Roman" w:hAnsi="Times New Roman"/>
                <w:b/>
                <w:sz w:val="24"/>
                <w:szCs w:val="24"/>
              </w:rPr>
              <w:t>2. Расширение ориентировки в окружающем и развитие речи</w:t>
            </w:r>
          </w:p>
          <w:p w:rsidR="00A535ED" w:rsidRPr="004A47C8" w:rsidRDefault="00A535ED" w:rsidP="006E6AD8">
            <w:pPr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 xml:space="preserve">№34 "Мост через ручей" стр. 106 Д.Н. </w:t>
            </w:r>
            <w:proofErr w:type="spellStart"/>
            <w:r w:rsidRPr="004A47C8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4A47C8"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1-2 лет"</w:t>
            </w:r>
          </w:p>
        </w:tc>
        <w:tc>
          <w:tcPr>
            <w:tcW w:w="2410" w:type="dxa"/>
          </w:tcPr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C8">
              <w:rPr>
                <w:rFonts w:ascii="Times New Roman" w:hAnsi="Times New Roman"/>
                <w:sz w:val="24"/>
                <w:szCs w:val="24"/>
              </w:rPr>
              <w:t>16.15-16.23</w:t>
            </w:r>
          </w:p>
          <w:p w:rsidR="00A535ED" w:rsidRPr="004A47C8" w:rsidRDefault="00A535ED" w:rsidP="006E6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D" w:rsidRPr="004A47C8" w:rsidRDefault="00A535ED" w:rsidP="00A535ED">
      <w:pPr>
        <w:rPr>
          <w:rFonts w:ascii="Times New Roman" w:hAnsi="Times New Roman"/>
          <w:sz w:val="24"/>
          <w:szCs w:val="24"/>
        </w:rPr>
      </w:pP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0F9B">
        <w:rPr>
          <w:rFonts w:ascii="Times New Roman" w:hAnsi="Times New Roman"/>
          <w:b/>
          <w:sz w:val="24"/>
          <w:szCs w:val="24"/>
        </w:rPr>
        <w:t>3.8.Методическое обеспечение реализации программы</w:t>
      </w:r>
    </w:p>
    <w:p w:rsidR="008E0F9B" w:rsidRPr="008E0F9B" w:rsidRDefault="008E0F9B" w:rsidP="008E0F9B">
      <w:pPr>
        <w:pStyle w:val="a9"/>
        <w:shd w:val="clear" w:color="auto" w:fill="FFFFFF"/>
        <w:spacing w:before="225" w:beforeAutospacing="0" w:after="225" w:afterAutospacing="0"/>
        <w:ind w:firstLine="709"/>
        <w:jc w:val="both"/>
      </w:pPr>
      <w:r w:rsidRPr="008E0F9B">
        <w:t xml:space="preserve">Содержание ООП ДО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8E0F9B" w:rsidRPr="008E0F9B" w:rsidRDefault="008E0F9B" w:rsidP="008E0F9B">
      <w:pPr>
        <w:pStyle w:val="a9"/>
        <w:shd w:val="clear" w:color="auto" w:fill="FFFFFF"/>
        <w:spacing w:before="225" w:beforeAutospacing="0" w:after="225" w:afterAutospacing="0"/>
        <w:ind w:firstLine="709"/>
        <w:jc w:val="both"/>
      </w:pPr>
      <w:r w:rsidRPr="008E0F9B">
        <w:t xml:space="preserve">Образовательный процесс строится на адекватных возрасту формах работы с детьми, при этом основной формой и ведущим видом деятельности является игра. При комплектации учебно-методических материалов за основу берется ОП ДО, предусматривающая реализацию всех пяти направлений развития детей младенческого, раннего и дошкольного возрастов. В комплект учебно-методических материалов включаются пособия для организации образовательного процесса для всех возрастных групп воспитанников (от 1,5 до 8 лет) по всем образовательным областям, пособия по педагогической диагностике, а также рекомендации по тематическому планированию образовательного процесса в ДОО. 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0F9B">
        <w:rPr>
          <w:rFonts w:ascii="Times New Roman" w:hAnsi="Times New Roman"/>
          <w:b/>
          <w:sz w:val="24"/>
          <w:szCs w:val="24"/>
        </w:rPr>
        <w:t>Методическое обеспечение образовательного процесса по реализации образовательной области «Социально - коммуникативное развитие»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Программы: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Инновационная программа дошкольного образования «От рождения до школы» под редакцией Н.Е. Вераксы, Т.С. Комаровой, </w:t>
      </w:r>
      <w:proofErr w:type="spellStart"/>
      <w:r w:rsidRPr="008E0F9B">
        <w:rPr>
          <w:rFonts w:ascii="Times New Roman" w:hAnsi="Times New Roman"/>
          <w:sz w:val="24"/>
          <w:szCs w:val="24"/>
        </w:rPr>
        <w:t>Э.М.Дорофеевой</w:t>
      </w:r>
      <w:proofErr w:type="spellEnd"/>
      <w:r w:rsidRPr="008E0F9B">
        <w:rPr>
          <w:rFonts w:ascii="Times New Roman" w:hAnsi="Times New Roman"/>
          <w:sz w:val="24"/>
          <w:szCs w:val="24"/>
        </w:rPr>
        <w:t>, М, «Мозаика-Синтез»,2022 г.;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Технологии и методические пособия: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Н.Ю.Галой</w:t>
      </w:r>
      <w:proofErr w:type="spellEnd"/>
      <w:r w:rsidRPr="008E0F9B">
        <w:rPr>
          <w:rFonts w:ascii="Times New Roman" w:hAnsi="Times New Roman"/>
          <w:sz w:val="24"/>
          <w:szCs w:val="24"/>
        </w:rPr>
        <w:t>. Игровые сеансы с детьми раннего возраста и детско-родительскими парами. Комплексы игровых упражнений и действий. Волгоград. «Учитель», 2015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Д.Н.Колдина</w:t>
      </w:r>
      <w:proofErr w:type="spellEnd"/>
      <w:r w:rsidRPr="008E0F9B">
        <w:rPr>
          <w:rFonts w:ascii="Times New Roman" w:hAnsi="Times New Roman"/>
          <w:sz w:val="24"/>
          <w:szCs w:val="24"/>
        </w:rPr>
        <w:t>. «Игровые занятия с детьми 1-2 лет» Творческий центр Сфера, 2014г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Е.А.Янушко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«Развитие мелкой моторики у детей раннего возраста» Москва, Гуманитарный издательский центр ВЛАДОС, 2015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А.В.Найбауэр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0F9B">
        <w:rPr>
          <w:rFonts w:ascii="Times New Roman" w:hAnsi="Times New Roman"/>
          <w:sz w:val="24"/>
          <w:szCs w:val="24"/>
        </w:rPr>
        <w:t>О.В.Куракина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«Мама-рядом» игровые сеансы с детьми раннего возраста в центре игровой поддержки развития ребенка.1-3 года. Москва, «Мозаика-Синтез».2017 г.;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А.В.Найбауэр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0F9B">
        <w:rPr>
          <w:rFonts w:ascii="Times New Roman" w:hAnsi="Times New Roman"/>
          <w:sz w:val="24"/>
          <w:szCs w:val="24"/>
        </w:rPr>
        <w:t>О.В.Куракина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«Развивающие игровые сеансы в ясельных группах детского сада 1-3года».  Москва, «Мозаика-Синтез», 2022г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Е.И.Можгова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«Комплексные развивающие занятия с детьми от 1,5 до 3 лет». «Детство-Пресс», 2017г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Э.Г.Пилюгина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«Игры-занятия с малышом от рождения до 3хлет». Москва, «Мозаика-Синтез», 2007г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С.Н.Теплюк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«Дети раннего возраста в детском саду от рождения до 2 лет». Москва, «Мозаика-Синтез», 2010г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Е.Е.Хомякова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«Комплексные развивающие занятия с детьми раннего возраста». Детство-Пресс, Санкт-Петербург, 2014г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Н.А.Карпухина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«Реализация содержания образовательной деятельности» ранний возраст 1,5-2года.ООО «М-Книга», Воронеж, 2017г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Э.Я.Степаненкова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«Сборник подвижных игр для детей раннего возраста»2-3 года. Москва, «Мозаика-Синтез», 2022г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Э.Сингер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0F9B">
        <w:rPr>
          <w:rFonts w:ascii="Times New Roman" w:hAnsi="Times New Roman"/>
          <w:sz w:val="24"/>
          <w:szCs w:val="24"/>
        </w:rPr>
        <w:t>Д.Хаан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«Играть, удивляться, узнавать». 0-7 лет. Москва, «Мозаика-Синтез», 2021г</w:t>
      </w:r>
    </w:p>
    <w:p w:rsidR="003302A0" w:rsidRDefault="003302A0" w:rsidP="008E0F9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E0F9B" w:rsidRPr="003302A0" w:rsidRDefault="008E0F9B" w:rsidP="003302A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02A0">
        <w:rPr>
          <w:rFonts w:ascii="Times New Roman" w:hAnsi="Times New Roman"/>
          <w:b/>
          <w:sz w:val="24"/>
          <w:szCs w:val="24"/>
        </w:rPr>
        <w:t>Методическое обеспечение образовательного процесса по реализации образовательной области «Познавательное развитие»</w:t>
      </w:r>
    </w:p>
    <w:p w:rsidR="008E0F9B" w:rsidRPr="003302A0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2A0">
        <w:rPr>
          <w:rFonts w:ascii="Times New Roman" w:hAnsi="Times New Roman"/>
          <w:sz w:val="24"/>
          <w:szCs w:val="24"/>
        </w:rPr>
        <w:t>Технологии и методические пособия:</w:t>
      </w:r>
    </w:p>
    <w:p w:rsidR="008E0F9B" w:rsidRPr="008E0F9B" w:rsidRDefault="008E0F9B" w:rsidP="008E0F9B">
      <w:pPr>
        <w:pStyle w:val="a7"/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Ю.М.Хохрякова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«Сенсорное воспитание детей раннего возраста». «ТЦ Сфера», 2014г</w:t>
      </w:r>
    </w:p>
    <w:p w:rsidR="008E0F9B" w:rsidRPr="003302A0" w:rsidRDefault="008E0F9B" w:rsidP="003302A0">
      <w:pPr>
        <w:pStyle w:val="a7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И.А.Помораева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0F9B">
        <w:rPr>
          <w:rFonts w:ascii="Times New Roman" w:hAnsi="Times New Roman"/>
          <w:sz w:val="24"/>
          <w:szCs w:val="24"/>
        </w:rPr>
        <w:t>В.А.Позина</w:t>
      </w:r>
      <w:proofErr w:type="spellEnd"/>
      <w:r w:rsidRPr="008E0F9B">
        <w:rPr>
          <w:rFonts w:ascii="Times New Roman" w:hAnsi="Times New Roman"/>
          <w:sz w:val="24"/>
          <w:szCs w:val="24"/>
        </w:rPr>
        <w:t>. «Формирование элементарных математических представлений в ясельных группах детского сада.» 2-3 года. Москва, «Мозаика-Синтез», 2022г</w:t>
      </w:r>
    </w:p>
    <w:p w:rsidR="008E0F9B" w:rsidRPr="003302A0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2A0">
        <w:rPr>
          <w:rFonts w:ascii="Times New Roman" w:hAnsi="Times New Roman"/>
          <w:sz w:val="24"/>
          <w:szCs w:val="24"/>
        </w:rPr>
        <w:t xml:space="preserve"> Наглядно-дидактические пособия.</w:t>
      </w:r>
    </w:p>
    <w:p w:rsidR="008E0F9B" w:rsidRPr="003302A0" w:rsidRDefault="008E0F9B" w:rsidP="003302A0">
      <w:pPr>
        <w:pStyle w:val="a7"/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2A0">
        <w:rPr>
          <w:rFonts w:ascii="Times New Roman" w:hAnsi="Times New Roman"/>
          <w:sz w:val="24"/>
          <w:szCs w:val="24"/>
        </w:rPr>
        <w:t>«Безопасность на дороге»</w:t>
      </w:r>
    </w:p>
    <w:p w:rsidR="008E0F9B" w:rsidRPr="003302A0" w:rsidRDefault="008E0F9B" w:rsidP="003302A0">
      <w:pPr>
        <w:pStyle w:val="a7"/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02A0">
        <w:rPr>
          <w:rFonts w:ascii="Times New Roman" w:hAnsi="Times New Roman"/>
          <w:sz w:val="24"/>
          <w:szCs w:val="24"/>
        </w:rPr>
        <w:t>«Дорожные знаки».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E0F9B" w:rsidRPr="008E0F9B" w:rsidRDefault="008E0F9B" w:rsidP="008E0F9B">
      <w:pPr>
        <w:spacing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8E0F9B">
        <w:rPr>
          <w:rFonts w:ascii="Times New Roman" w:hAnsi="Times New Roman"/>
          <w:b/>
          <w:sz w:val="24"/>
          <w:szCs w:val="24"/>
        </w:rPr>
        <w:t xml:space="preserve"> Плакаты: </w:t>
      </w:r>
      <w:r w:rsidR="003302A0">
        <w:rPr>
          <w:rFonts w:ascii="Times New Roman" w:hAnsi="Times New Roman"/>
          <w:sz w:val="24"/>
          <w:szCs w:val="24"/>
        </w:rPr>
        <w:t>«Один дома</w:t>
      </w:r>
      <w:r w:rsidRPr="008E0F9B">
        <w:rPr>
          <w:rFonts w:ascii="Times New Roman" w:hAnsi="Times New Roman"/>
          <w:sz w:val="24"/>
          <w:szCs w:val="24"/>
        </w:rPr>
        <w:t>», «Домашние животные», «Дикие животные</w:t>
      </w:r>
      <w:proofErr w:type="gramStart"/>
      <w:r w:rsidRPr="008E0F9B">
        <w:rPr>
          <w:rFonts w:ascii="Times New Roman" w:hAnsi="Times New Roman"/>
          <w:sz w:val="24"/>
          <w:szCs w:val="24"/>
        </w:rPr>
        <w:t>»,  "</w:t>
      </w:r>
      <w:proofErr w:type="gramEnd"/>
      <w:r w:rsidRPr="008E0F9B">
        <w:rPr>
          <w:rFonts w:ascii="Times New Roman" w:hAnsi="Times New Roman"/>
          <w:sz w:val="24"/>
          <w:szCs w:val="24"/>
        </w:rPr>
        <w:t xml:space="preserve">Правильная </w:t>
      </w:r>
      <w:proofErr w:type="spellStart"/>
      <w:r w:rsidRPr="008E0F9B">
        <w:rPr>
          <w:rFonts w:ascii="Times New Roman" w:hAnsi="Times New Roman"/>
          <w:sz w:val="24"/>
          <w:szCs w:val="24"/>
        </w:rPr>
        <w:t>осанка",</w:t>
      </w:r>
      <w:r w:rsidRPr="008E0F9B">
        <w:rPr>
          <w:rFonts w:ascii="Times New Roman" w:eastAsia="Times New Roman" w:hAnsi="Times New Roman"/>
          <w:sz w:val="24"/>
          <w:szCs w:val="24"/>
        </w:rPr>
        <w:t>"</w:t>
      </w:r>
      <w:r w:rsidR="003302A0">
        <w:rPr>
          <w:rFonts w:ascii="Times New Roman" w:eastAsia="Times New Roman" w:hAnsi="Times New Roman"/>
          <w:sz w:val="24"/>
          <w:szCs w:val="24"/>
        </w:rPr>
        <w:t>Правила</w:t>
      </w:r>
      <w:proofErr w:type="spellEnd"/>
      <w:r w:rsidR="003302A0">
        <w:rPr>
          <w:rFonts w:ascii="Times New Roman" w:eastAsia="Times New Roman" w:hAnsi="Times New Roman"/>
          <w:sz w:val="24"/>
          <w:szCs w:val="24"/>
        </w:rPr>
        <w:t xml:space="preserve"> дорожного движения</w:t>
      </w:r>
      <w:r w:rsidRPr="008E0F9B">
        <w:rPr>
          <w:rFonts w:ascii="Times New Roman" w:eastAsia="Times New Roman" w:hAnsi="Times New Roman"/>
          <w:sz w:val="24"/>
          <w:szCs w:val="24"/>
        </w:rPr>
        <w:t>", «</w:t>
      </w:r>
      <w:r w:rsidR="003302A0">
        <w:rPr>
          <w:rFonts w:ascii="Times New Roman" w:eastAsia="Times New Roman" w:hAnsi="Times New Roman"/>
          <w:sz w:val="24"/>
          <w:szCs w:val="24"/>
        </w:rPr>
        <w:t>Азбука пешехода</w:t>
      </w:r>
      <w:r w:rsidRPr="008E0F9B">
        <w:rPr>
          <w:rFonts w:ascii="Times New Roman" w:eastAsia="Times New Roman" w:hAnsi="Times New Roman"/>
          <w:sz w:val="24"/>
          <w:szCs w:val="24"/>
        </w:rPr>
        <w:t>",</w:t>
      </w:r>
      <w:r w:rsidRPr="008E0F9B">
        <w:rPr>
          <w:rFonts w:ascii="Times New Roman" w:hAnsi="Times New Roman"/>
          <w:sz w:val="24"/>
          <w:szCs w:val="24"/>
        </w:rPr>
        <w:t xml:space="preserve"> </w:t>
      </w:r>
      <w:r w:rsidRPr="008E0F9B">
        <w:rPr>
          <w:rFonts w:ascii="Times New Roman" w:eastAsia="Times New Roman" w:hAnsi="Times New Roman"/>
          <w:sz w:val="24"/>
          <w:szCs w:val="24"/>
        </w:rPr>
        <w:t>«</w:t>
      </w:r>
      <w:r w:rsidR="003302A0">
        <w:rPr>
          <w:rFonts w:ascii="Times New Roman" w:eastAsia="Times New Roman" w:hAnsi="Times New Roman"/>
          <w:sz w:val="24"/>
          <w:szCs w:val="24"/>
        </w:rPr>
        <w:t>Маленький пожарник», «Овощи и фрукты»</w:t>
      </w:r>
    </w:p>
    <w:p w:rsidR="00E43E82" w:rsidRDefault="00E43E82" w:rsidP="008E0F9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E0F9B" w:rsidRPr="008E0F9B" w:rsidRDefault="00E43E82" w:rsidP="008E0F9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Папка с картинками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0F9B" w:rsidRPr="008E0F9B">
        <w:rPr>
          <w:rFonts w:ascii="Times New Roman" w:hAnsi="Times New Roman"/>
          <w:sz w:val="24"/>
          <w:szCs w:val="24"/>
        </w:rPr>
        <w:t>Автомобильный транспорт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Бытовая техника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Водный транспорт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Государственные символы России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Грибы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Деревья и листья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Домашние животные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Морские обитатели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E0F9B" w:rsidRPr="008E0F9B">
        <w:rPr>
          <w:rFonts w:ascii="Times New Roman" w:hAnsi="Times New Roman"/>
          <w:sz w:val="24"/>
          <w:szCs w:val="24"/>
        </w:rPr>
        <w:t>Музыкальные инст</w:t>
      </w:r>
      <w:r>
        <w:rPr>
          <w:rFonts w:ascii="Times New Roman" w:hAnsi="Times New Roman"/>
          <w:sz w:val="24"/>
          <w:szCs w:val="24"/>
        </w:rPr>
        <w:t>рументы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Насекомые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Овощи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Посуда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Фрукты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Цветы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Явления природы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Ягоды лесные</w:t>
      </w:r>
    </w:p>
    <w:p w:rsidR="008E0F9B" w:rsidRPr="008E0F9B" w:rsidRDefault="00E43E82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Ягоды садовые</w:t>
      </w:r>
    </w:p>
    <w:p w:rsidR="008E0F9B" w:rsidRPr="008E0F9B" w:rsidRDefault="008E0F9B" w:rsidP="008E0F9B">
      <w:pPr>
        <w:spacing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8E0F9B" w:rsidRPr="003302A0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02A0">
        <w:rPr>
          <w:rFonts w:ascii="Times New Roman" w:hAnsi="Times New Roman"/>
          <w:b/>
          <w:sz w:val="24"/>
          <w:szCs w:val="24"/>
        </w:rPr>
        <w:t>Методическое обеспечение образовательного процесса по реализации образовательной области «Речевое развитие»</w:t>
      </w:r>
    </w:p>
    <w:p w:rsidR="008E0F9B" w:rsidRPr="003302A0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2A0">
        <w:rPr>
          <w:rFonts w:ascii="Times New Roman" w:hAnsi="Times New Roman"/>
          <w:sz w:val="24"/>
          <w:szCs w:val="24"/>
        </w:rPr>
        <w:t>Методические пособия и конспекты занятий:</w:t>
      </w:r>
    </w:p>
    <w:p w:rsidR="008E0F9B" w:rsidRPr="008E0F9B" w:rsidRDefault="008E0F9B" w:rsidP="008E0F9B">
      <w:pPr>
        <w:pStyle w:val="a7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В.В.Гербова</w:t>
      </w:r>
      <w:proofErr w:type="spellEnd"/>
      <w:r w:rsidRPr="008E0F9B">
        <w:rPr>
          <w:rFonts w:ascii="Times New Roman" w:hAnsi="Times New Roman"/>
          <w:sz w:val="24"/>
          <w:szCs w:val="24"/>
        </w:rPr>
        <w:t>. Развитие речи в ясельных группах детского сада.  2-3 года. Мозаика-</w:t>
      </w:r>
      <w:proofErr w:type="gramStart"/>
      <w:r w:rsidRPr="008E0F9B">
        <w:rPr>
          <w:rFonts w:ascii="Times New Roman" w:hAnsi="Times New Roman"/>
          <w:sz w:val="24"/>
          <w:szCs w:val="24"/>
        </w:rPr>
        <w:t>Синтез ,Москва</w:t>
      </w:r>
      <w:proofErr w:type="gramEnd"/>
      <w:r w:rsidRPr="008E0F9B">
        <w:rPr>
          <w:rFonts w:ascii="Times New Roman" w:hAnsi="Times New Roman"/>
          <w:sz w:val="24"/>
          <w:szCs w:val="24"/>
        </w:rPr>
        <w:t xml:space="preserve"> ,2022г</w:t>
      </w:r>
    </w:p>
    <w:p w:rsidR="003302A0" w:rsidRDefault="008E0F9B" w:rsidP="00E43E82">
      <w:pPr>
        <w:pStyle w:val="a7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Хрестоматия для чтения детям в детском саду и дома. 1-3 года</w:t>
      </w:r>
      <w:r w:rsidRPr="008E0F9B">
        <w:rPr>
          <w:rFonts w:ascii="Times New Roman" w:hAnsi="Times New Roman"/>
          <w:b/>
          <w:sz w:val="24"/>
          <w:szCs w:val="24"/>
        </w:rPr>
        <w:t>.</w:t>
      </w:r>
      <w:r w:rsidRPr="008E0F9B">
        <w:rPr>
          <w:rFonts w:ascii="Times New Roman" w:hAnsi="Times New Roman"/>
          <w:sz w:val="24"/>
          <w:szCs w:val="24"/>
        </w:rPr>
        <w:t xml:space="preserve"> Мозаика-Синтез Москва 2016   </w:t>
      </w:r>
    </w:p>
    <w:p w:rsidR="00E43E82" w:rsidRDefault="00E43E82" w:rsidP="008E0F9B">
      <w:pPr>
        <w:tabs>
          <w:tab w:val="left" w:pos="316"/>
        </w:tabs>
        <w:spacing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E0F9B" w:rsidRPr="008E0F9B" w:rsidRDefault="008E0F9B" w:rsidP="008E0F9B">
      <w:pPr>
        <w:tabs>
          <w:tab w:val="left" w:pos="316"/>
        </w:tabs>
        <w:spacing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Примерный перечень художественной литературы.</w:t>
      </w:r>
    </w:p>
    <w:p w:rsidR="008E0F9B" w:rsidRPr="008E0F9B" w:rsidRDefault="008E0F9B" w:rsidP="008E0F9B">
      <w:pPr>
        <w:tabs>
          <w:tab w:val="left" w:pos="316"/>
        </w:tabs>
        <w:spacing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От 1 года до 2 лет.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Малые формы фольклора. «Как у нашего кота...», «Киска, киска, киска, брысь!..», «Курочка», «Наши уточки с утра...», «Еду-еду к бабе, к деду...», «Большие ноги...», «Пальчик-мальчик...», «Петушок, петушок...», «Пошел кот под мосток...», «Радуга-дуга...».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Русские народные сказки. «Козлятки и волк» (</w:t>
      </w:r>
      <w:proofErr w:type="spellStart"/>
      <w:r w:rsidRPr="008E0F9B">
        <w:rPr>
          <w:rFonts w:ascii="Times New Roman" w:hAnsi="Times New Roman"/>
          <w:sz w:val="24"/>
          <w:szCs w:val="24"/>
        </w:rPr>
        <w:t>обраб</w:t>
      </w:r>
      <w:proofErr w:type="spellEnd"/>
      <w:r w:rsidRPr="008E0F9B">
        <w:rPr>
          <w:rFonts w:ascii="Times New Roman" w:hAnsi="Times New Roman"/>
          <w:sz w:val="24"/>
          <w:szCs w:val="24"/>
        </w:rPr>
        <w:t>. К.Д. Ушинского), «Колобок» (</w:t>
      </w:r>
      <w:proofErr w:type="spellStart"/>
      <w:r w:rsidRPr="008E0F9B">
        <w:rPr>
          <w:rFonts w:ascii="Times New Roman" w:hAnsi="Times New Roman"/>
          <w:sz w:val="24"/>
          <w:szCs w:val="24"/>
        </w:rPr>
        <w:t>обраб</w:t>
      </w:r>
      <w:proofErr w:type="spellEnd"/>
      <w:r w:rsidRPr="008E0F9B">
        <w:rPr>
          <w:rFonts w:ascii="Times New Roman" w:hAnsi="Times New Roman"/>
          <w:sz w:val="24"/>
          <w:szCs w:val="24"/>
        </w:rPr>
        <w:t>. К.Д. Ушинского), «Золотое яичко» (</w:t>
      </w:r>
      <w:proofErr w:type="spellStart"/>
      <w:r w:rsidRPr="008E0F9B">
        <w:rPr>
          <w:rFonts w:ascii="Times New Roman" w:hAnsi="Times New Roman"/>
          <w:sz w:val="24"/>
          <w:szCs w:val="24"/>
        </w:rPr>
        <w:t>обраб</w:t>
      </w:r>
      <w:proofErr w:type="spellEnd"/>
      <w:r w:rsidRPr="008E0F9B">
        <w:rPr>
          <w:rFonts w:ascii="Times New Roman" w:hAnsi="Times New Roman"/>
          <w:sz w:val="24"/>
          <w:szCs w:val="24"/>
        </w:rPr>
        <w:t>. К.Д. Ушинского), «Маша и медведь» (</w:t>
      </w:r>
      <w:proofErr w:type="spellStart"/>
      <w:r w:rsidRPr="008E0F9B">
        <w:rPr>
          <w:rFonts w:ascii="Times New Roman" w:hAnsi="Times New Roman"/>
          <w:sz w:val="24"/>
          <w:szCs w:val="24"/>
        </w:rPr>
        <w:t>обраб</w:t>
      </w:r>
      <w:proofErr w:type="spellEnd"/>
      <w:r w:rsidRPr="008E0F9B">
        <w:rPr>
          <w:rFonts w:ascii="Times New Roman" w:hAnsi="Times New Roman"/>
          <w:sz w:val="24"/>
          <w:szCs w:val="24"/>
        </w:rPr>
        <w:t>. М.А. Булатова), «Репка» (</w:t>
      </w:r>
      <w:proofErr w:type="spellStart"/>
      <w:r w:rsidRPr="008E0F9B">
        <w:rPr>
          <w:rFonts w:ascii="Times New Roman" w:hAnsi="Times New Roman"/>
          <w:sz w:val="24"/>
          <w:szCs w:val="24"/>
        </w:rPr>
        <w:t>обраб</w:t>
      </w:r>
      <w:proofErr w:type="spellEnd"/>
      <w:r w:rsidRPr="008E0F9B">
        <w:rPr>
          <w:rFonts w:ascii="Times New Roman" w:hAnsi="Times New Roman"/>
          <w:sz w:val="24"/>
          <w:szCs w:val="24"/>
        </w:rPr>
        <w:t>. К.Д. Ушинского), «Теремок» (</w:t>
      </w:r>
      <w:proofErr w:type="spellStart"/>
      <w:r w:rsidRPr="008E0F9B">
        <w:rPr>
          <w:rFonts w:ascii="Times New Roman" w:hAnsi="Times New Roman"/>
          <w:sz w:val="24"/>
          <w:szCs w:val="24"/>
        </w:rPr>
        <w:t>обраб</w:t>
      </w:r>
      <w:proofErr w:type="spellEnd"/>
      <w:r w:rsidRPr="008E0F9B">
        <w:rPr>
          <w:rFonts w:ascii="Times New Roman" w:hAnsi="Times New Roman"/>
          <w:sz w:val="24"/>
          <w:szCs w:val="24"/>
        </w:rPr>
        <w:t>. М.А. Булатова).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Поэзия. Александрова З.Н. «Прятки», «</w:t>
      </w:r>
      <w:proofErr w:type="spellStart"/>
      <w:r w:rsidRPr="008E0F9B">
        <w:rPr>
          <w:rFonts w:ascii="Times New Roman" w:hAnsi="Times New Roman"/>
          <w:sz w:val="24"/>
          <w:szCs w:val="24"/>
        </w:rPr>
        <w:t>Топотушки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8E0F9B">
        <w:rPr>
          <w:rFonts w:ascii="Times New Roman" w:hAnsi="Times New Roman"/>
          <w:sz w:val="24"/>
          <w:szCs w:val="24"/>
        </w:rPr>
        <w:t>Барто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A.JI. «Бычок», «Мячик», «Слон», «Мишка», «Грузовик», «Лошадка», «Кораблик», «Самолет» (из цикла «Игрушки»), «Кто как кричит», «Птичка», Берестов В.Д. «Курица с цыплятами», Благинина Е.А. «Аленушка», Жуковский В.А. «Птичка», </w:t>
      </w:r>
      <w:proofErr w:type="spellStart"/>
      <w:r w:rsidRPr="008E0F9B">
        <w:rPr>
          <w:rFonts w:ascii="Times New Roman" w:hAnsi="Times New Roman"/>
          <w:sz w:val="24"/>
          <w:szCs w:val="24"/>
        </w:rPr>
        <w:t>Ивенсен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М.И. «Поглядите, зайка плачет», </w:t>
      </w:r>
      <w:proofErr w:type="spellStart"/>
      <w:r w:rsidRPr="008E0F9B">
        <w:rPr>
          <w:rFonts w:ascii="Times New Roman" w:hAnsi="Times New Roman"/>
          <w:sz w:val="24"/>
          <w:szCs w:val="24"/>
        </w:rPr>
        <w:t>Клокова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М. «Мой конь», «Гоп-гоп», </w:t>
      </w:r>
      <w:proofErr w:type="spellStart"/>
      <w:r w:rsidRPr="008E0F9B">
        <w:rPr>
          <w:rFonts w:ascii="Times New Roman" w:hAnsi="Times New Roman"/>
          <w:sz w:val="24"/>
          <w:szCs w:val="24"/>
        </w:rPr>
        <w:t>Лагздынь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Г.Р. «Зайка, зайка, попляши!», Маршак С.Я. «Слон», «Тигренок», «Совята» (из цикла «Детки в клетке»), Орлова А. «Пальчики-мальчики», Стрельникова К. «Кряк-кряк», </w:t>
      </w:r>
      <w:proofErr w:type="spellStart"/>
      <w:r w:rsidRPr="008E0F9B">
        <w:rPr>
          <w:rFonts w:ascii="Times New Roman" w:hAnsi="Times New Roman"/>
          <w:sz w:val="24"/>
          <w:szCs w:val="24"/>
        </w:rPr>
        <w:t>Токмакова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И.П. «</w:t>
      </w:r>
      <w:proofErr w:type="spellStart"/>
      <w:r w:rsidRPr="008E0F9B">
        <w:rPr>
          <w:rFonts w:ascii="Times New Roman" w:hAnsi="Times New Roman"/>
          <w:sz w:val="24"/>
          <w:szCs w:val="24"/>
        </w:rPr>
        <w:t>Баиньки</w:t>
      </w:r>
      <w:proofErr w:type="spellEnd"/>
      <w:r w:rsidRPr="008E0F9B">
        <w:rPr>
          <w:rFonts w:ascii="Times New Roman" w:hAnsi="Times New Roman"/>
          <w:sz w:val="24"/>
          <w:szCs w:val="24"/>
        </w:rPr>
        <w:t>», Усачев А. «Рукавичка».</w:t>
      </w:r>
    </w:p>
    <w:p w:rsid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Проза. Александрова З.Н. «Хрюшка и Чушка», Б.Ф. «Маша и Миша», Пантелеев Л. «Как поросенок говорить научился», </w:t>
      </w:r>
      <w:proofErr w:type="spellStart"/>
      <w:r w:rsidRPr="008E0F9B">
        <w:rPr>
          <w:rFonts w:ascii="Times New Roman" w:hAnsi="Times New Roman"/>
          <w:sz w:val="24"/>
          <w:szCs w:val="24"/>
        </w:rPr>
        <w:t>Сутеев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В.Г. «Цыпленок и утенок», </w:t>
      </w:r>
      <w:proofErr w:type="spellStart"/>
      <w:r w:rsidRPr="008E0F9B">
        <w:rPr>
          <w:rFonts w:ascii="Times New Roman" w:hAnsi="Times New Roman"/>
          <w:sz w:val="24"/>
          <w:szCs w:val="24"/>
        </w:rPr>
        <w:t>Чарушин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Е.И. «Курочка» (из цикла «Большие и маленькие»), Чуковский К.И. «Цыпленок».</w:t>
      </w:r>
    </w:p>
    <w:p w:rsidR="003302A0" w:rsidRPr="008E0F9B" w:rsidRDefault="003302A0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0F9B" w:rsidRPr="003302A0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02A0">
        <w:rPr>
          <w:rFonts w:ascii="Times New Roman" w:hAnsi="Times New Roman"/>
          <w:b/>
          <w:sz w:val="24"/>
          <w:szCs w:val="24"/>
        </w:rPr>
        <w:t>Методическое обеспечение образовательного процесса по реализации образовательной области «Художественно-эстетическое развитие»</w:t>
      </w:r>
    </w:p>
    <w:p w:rsidR="008E0F9B" w:rsidRPr="003302A0" w:rsidRDefault="008E0F9B" w:rsidP="003302A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2A0">
        <w:rPr>
          <w:rFonts w:ascii="Times New Roman" w:hAnsi="Times New Roman"/>
          <w:sz w:val="24"/>
          <w:szCs w:val="24"/>
        </w:rPr>
        <w:t>Методические пособия и конспекты занятий:</w:t>
      </w:r>
    </w:p>
    <w:p w:rsidR="008E0F9B" w:rsidRPr="008E0F9B" w:rsidRDefault="008E0F9B" w:rsidP="008E0F9B">
      <w:pPr>
        <w:widowControl w:val="0"/>
        <w:numPr>
          <w:ilvl w:val="0"/>
          <w:numId w:val="22"/>
        </w:numPr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E0F9B">
        <w:rPr>
          <w:rFonts w:ascii="Times New Roman" w:hAnsi="Times New Roman"/>
          <w:sz w:val="24"/>
          <w:szCs w:val="24"/>
        </w:rPr>
        <w:t>М.Б.Зацепина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E0F9B">
        <w:rPr>
          <w:rFonts w:ascii="Times New Roman" w:hAnsi="Times New Roman"/>
          <w:sz w:val="24"/>
          <w:szCs w:val="24"/>
        </w:rPr>
        <w:t xml:space="preserve"> Г.Е. Жукова «Музыкальное воспитание .Дидактические развивающие игры» 0-7 лет, Москва, Мозаика-синтез 2022г</w:t>
      </w:r>
    </w:p>
    <w:p w:rsidR="008E0F9B" w:rsidRPr="008E0F9B" w:rsidRDefault="008E0F9B" w:rsidP="008E0F9B">
      <w:pPr>
        <w:pStyle w:val="a7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Pr="008E0F9B">
        <w:rPr>
          <w:rFonts w:ascii="Times New Roman" w:hAnsi="Times New Roman"/>
          <w:sz w:val="24"/>
          <w:szCs w:val="24"/>
        </w:rPr>
        <w:t>Янушко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«Аппликация с детьми раннего </w:t>
      </w:r>
      <w:proofErr w:type="gramStart"/>
      <w:r w:rsidRPr="008E0F9B">
        <w:rPr>
          <w:rFonts w:ascii="Times New Roman" w:hAnsi="Times New Roman"/>
          <w:sz w:val="24"/>
          <w:szCs w:val="24"/>
        </w:rPr>
        <w:t>возраста»-</w:t>
      </w:r>
      <w:proofErr w:type="gramEnd"/>
      <w:r w:rsidRPr="008E0F9B">
        <w:rPr>
          <w:rFonts w:ascii="Times New Roman" w:hAnsi="Times New Roman"/>
          <w:sz w:val="24"/>
          <w:szCs w:val="24"/>
        </w:rPr>
        <w:t xml:space="preserve">  Москва, Гуманитарный издательский центр ВЛАДОС 2016г</w:t>
      </w:r>
    </w:p>
    <w:p w:rsidR="008E0F9B" w:rsidRPr="003302A0" w:rsidRDefault="008E0F9B" w:rsidP="003302A0">
      <w:pPr>
        <w:pStyle w:val="a7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E0F9B">
        <w:rPr>
          <w:rFonts w:ascii="Times New Roman" w:hAnsi="Times New Roman"/>
          <w:sz w:val="24"/>
          <w:szCs w:val="24"/>
        </w:rPr>
        <w:t>Е.А.Янушко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Pr="008E0F9B">
        <w:rPr>
          <w:rFonts w:ascii="Times New Roman" w:hAnsi="Times New Roman"/>
          <w:sz w:val="24"/>
          <w:szCs w:val="24"/>
        </w:rPr>
        <w:t>Лепка с детьми раннего возраста» 1-3  года, Москва, Гуманитарный издательский центр ВЛАДОС 2019г</w:t>
      </w:r>
    </w:p>
    <w:p w:rsidR="003302A0" w:rsidRPr="003302A0" w:rsidRDefault="008E0F9B" w:rsidP="003302A0">
      <w:pPr>
        <w:pStyle w:val="a7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E0F9B">
        <w:rPr>
          <w:rFonts w:ascii="Times New Roman" w:hAnsi="Times New Roman"/>
          <w:sz w:val="24"/>
          <w:szCs w:val="24"/>
        </w:rPr>
        <w:t>Е.А.Янушко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«Рисование с детьми раннего возраста» 1-3 </w:t>
      </w:r>
      <w:proofErr w:type="gramStart"/>
      <w:r w:rsidRPr="008E0F9B">
        <w:rPr>
          <w:rFonts w:ascii="Times New Roman" w:hAnsi="Times New Roman"/>
          <w:sz w:val="24"/>
          <w:szCs w:val="24"/>
        </w:rPr>
        <w:t>года ,Москва</w:t>
      </w:r>
      <w:proofErr w:type="gramEnd"/>
      <w:r w:rsidRPr="008E0F9B">
        <w:rPr>
          <w:rFonts w:ascii="Times New Roman" w:hAnsi="Times New Roman"/>
          <w:sz w:val="24"/>
          <w:szCs w:val="24"/>
        </w:rPr>
        <w:t xml:space="preserve">, </w:t>
      </w:r>
      <w:r w:rsidRPr="003302A0">
        <w:rPr>
          <w:rFonts w:ascii="Times New Roman" w:hAnsi="Times New Roman"/>
          <w:sz w:val="24"/>
          <w:szCs w:val="24"/>
        </w:rPr>
        <w:t>Гуманитарный издательский центр ВЛАДОС 2019г</w:t>
      </w:r>
    </w:p>
    <w:p w:rsidR="003302A0" w:rsidRPr="003302A0" w:rsidRDefault="003302A0" w:rsidP="003302A0">
      <w:pPr>
        <w:pStyle w:val="a7"/>
        <w:widowControl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8E0F9B" w:rsidRPr="003302A0" w:rsidRDefault="008E0F9B" w:rsidP="003302A0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02A0">
        <w:rPr>
          <w:rFonts w:ascii="Times New Roman" w:hAnsi="Times New Roman"/>
          <w:b/>
          <w:sz w:val="24"/>
          <w:szCs w:val="24"/>
        </w:rPr>
        <w:t>Наглядные пособия в папке.</w:t>
      </w:r>
    </w:p>
    <w:p w:rsidR="008E0F9B" w:rsidRPr="008E0F9B" w:rsidRDefault="008E0F9B" w:rsidP="008E0F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-        Народное искусство - детям. Г</w:t>
      </w:r>
      <w:r w:rsidR="003302A0">
        <w:rPr>
          <w:rFonts w:ascii="Times New Roman" w:hAnsi="Times New Roman"/>
          <w:sz w:val="24"/>
          <w:szCs w:val="24"/>
        </w:rPr>
        <w:t>ородецкая роспись</w:t>
      </w:r>
    </w:p>
    <w:p w:rsidR="008E0F9B" w:rsidRPr="008E0F9B" w:rsidRDefault="008E0F9B" w:rsidP="008E0F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-        Народное искусст</w:t>
      </w:r>
      <w:r w:rsidR="003302A0">
        <w:rPr>
          <w:rFonts w:ascii="Times New Roman" w:hAnsi="Times New Roman"/>
          <w:sz w:val="24"/>
          <w:szCs w:val="24"/>
        </w:rPr>
        <w:t>во - детям. Дымковская игрушка</w:t>
      </w:r>
    </w:p>
    <w:p w:rsidR="008E0F9B" w:rsidRPr="008E0F9B" w:rsidRDefault="008E0F9B" w:rsidP="008E0F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-        Народное иск</w:t>
      </w:r>
      <w:r w:rsidR="003302A0">
        <w:rPr>
          <w:rFonts w:ascii="Times New Roman" w:hAnsi="Times New Roman"/>
          <w:sz w:val="24"/>
          <w:szCs w:val="24"/>
        </w:rPr>
        <w:t>усство - детям. Золотая хохлома</w:t>
      </w:r>
    </w:p>
    <w:p w:rsidR="008E0F9B" w:rsidRPr="008E0F9B" w:rsidRDefault="008E0F9B" w:rsidP="008E0F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-        Народное искусство - детям. </w:t>
      </w:r>
      <w:proofErr w:type="spellStart"/>
      <w:r w:rsidRPr="008E0F9B">
        <w:rPr>
          <w:rFonts w:ascii="Times New Roman" w:hAnsi="Times New Roman"/>
          <w:sz w:val="24"/>
          <w:szCs w:val="24"/>
        </w:rPr>
        <w:t>Каргопольская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игрушка</w:t>
      </w:r>
    </w:p>
    <w:p w:rsidR="008E0F9B" w:rsidRPr="008E0F9B" w:rsidRDefault="008E0F9B" w:rsidP="008E0F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-        Народное искусство - детям. </w:t>
      </w:r>
      <w:proofErr w:type="spellStart"/>
      <w:r w:rsidRPr="008E0F9B">
        <w:rPr>
          <w:rFonts w:ascii="Times New Roman" w:hAnsi="Times New Roman"/>
          <w:sz w:val="24"/>
          <w:szCs w:val="24"/>
        </w:rPr>
        <w:t>Полхов</w:t>
      </w:r>
      <w:proofErr w:type="spellEnd"/>
      <w:r w:rsidRPr="008E0F9B">
        <w:rPr>
          <w:rFonts w:ascii="Times New Roman" w:hAnsi="Times New Roman"/>
          <w:sz w:val="24"/>
          <w:szCs w:val="24"/>
        </w:rPr>
        <w:t>-майдан</w:t>
      </w:r>
    </w:p>
    <w:p w:rsidR="008E0F9B" w:rsidRPr="008E0F9B" w:rsidRDefault="008E0F9B" w:rsidP="008E0F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-        Народное искусство - детям. Сказочная гжель </w:t>
      </w:r>
    </w:p>
    <w:p w:rsidR="008E0F9B" w:rsidRPr="008E0F9B" w:rsidRDefault="008E0F9B" w:rsidP="008E0F9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-        Народное искусство - детям. </w:t>
      </w:r>
      <w:proofErr w:type="spellStart"/>
      <w:r w:rsidRPr="008E0F9B">
        <w:rPr>
          <w:rFonts w:ascii="Times New Roman" w:hAnsi="Times New Roman"/>
          <w:sz w:val="24"/>
          <w:szCs w:val="24"/>
        </w:rPr>
        <w:t>Филимоновская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игрушка</w:t>
      </w:r>
    </w:p>
    <w:p w:rsidR="008E0F9B" w:rsidRPr="003302A0" w:rsidRDefault="008E0F9B" w:rsidP="003302A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302A0">
        <w:rPr>
          <w:rFonts w:ascii="Times New Roman" w:hAnsi="Times New Roman"/>
          <w:b/>
          <w:sz w:val="24"/>
          <w:szCs w:val="24"/>
        </w:rPr>
        <w:t>Примерный перечень музыкальных произведений.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От 1 года до 1 года 6 месяцев.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Слушание. «Полянка», рус. нар. мелодия, </w:t>
      </w:r>
      <w:proofErr w:type="spellStart"/>
      <w:r w:rsidRPr="008E0F9B">
        <w:rPr>
          <w:rFonts w:ascii="Times New Roman" w:hAnsi="Times New Roman"/>
          <w:sz w:val="24"/>
          <w:szCs w:val="24"/>
        </w:rPr>
        <w:t>обраб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. Г. Фрида; «Колыбельная», муз. В. </w:t>
      </w:r>
      <w:proofErr w:type="spellStart"/>
      <w:r w:rsidRPr="008E0F9B">
        <w:rPr>
          <w:rFonts w:ascii="Times New Roman" w:hAnsi="Times New Roman"/>
          <w:sz w:val="24"/>
          <w:szCs w:val="24"/>
        </w:rPr>
        <w:t>Агафонникова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; «Искупался Иванушка», рус. нар. мелодия; «Как у наших у ворот», рус. нар. мелодия, </w:t>
      </w:r>
      <w:proofErr w:type="spellStart"/>
      <w:r w:rsidRPr="008E0F9B">
        <w:rPr>
          <w:rFonts w:ascii="Times New Roman" w:hAnsi="Times New Roman"/>
          <w:sz w:val="24"/>
          <w:szCs w:val="24"/>
        </w:rPr>
        <w:t>обраб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. А. </w:t>
      </w:r>
      <w:proofErr w:type="spellStart"/>
      <w:r w:rsidRPr="008E0F9B">
        <w:rPr>
          <w:rFonts w:ascii="Times New Roman" w:hAnsi="Times New Roman"/>
          <w:sz w:val="24"/>
          <w:szCs w:val="24"/>
        </w:rPr>
        <w:t>Быканова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; «Мотылек», «Сказочка», муз. С. </w:t>
      </w:r>
      <w:proofErr w:type="spellStart"/>
      <w:r w:rsidRPr="008E0F9B">
        <w:rPr>
          <w:rFonts w:ascii="Times New Roman" w:hAnsi="Times New Roman"/>
          <w:sz w:val="24"/>
          <w:szCs w:val="24"/>
        </w:rPr>
        <w:t>Майкапара</w:t>
      </w:r>
      <w:proofErr w:type="spellEnd"/>
      <w:r w:rsidRPr="008E0F9B">
        <w:rPr>
          <w:rFonts w:ascii="Times New Roman" w:hAnsi="Times New Roman"/>
          <w:sz w:val="24"/>
          <w:szCs w:val="24"/>
        </w:rPr>
        <w:t>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Пение и подпевание. «Кошка», муз. А. Александрова, сл. Н. Френкель; «Наша елочка», муз. М. </w:t>
      </w:r>
      <w:proofErr w:type="spellStart"/>
      <w:r w:rsidRPr="008E0F9B">
        <w:rPr>
          <w:rFonts w:ascii="Times New Roman" w:hAnsi="Times New Roman"/>
          <w:sz w:val="24"/>
          <w:szCs w:val="24"/>
        </w:rPr>
        <w:t>Красева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сл. М. </w:t>
      </w:r>
      <w:proofErr w:type="spellStart"/>
      <w:r w:rsidRPr="008E0F9B">
        <w:rPr>
          <w:rFonts w:ascii="Times New Roman" w:hAnsi="Times New Roman"/>
          <w:sz w:val="24"/>
          <w:szCs w:val="24"/>
        </w:rPr>
        <w:t>Клоковой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; «Бобик», муз. Т. </w:t>
      </w:r>
      <w:proofErr w:type="spellStart"/>
      <w:r w:rsidRPr="008E0F9B">
        <w:rPr>
          <w:rFonts w:ascii="Times New Roman" w:hAnsi="Times New Roman"/>
          <w:sz w:val="24"/>
          <w:szCs w:val="24"/>
        </w:rPr>
        <w:t>Попатенко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сл. Н. Найденовой; «Лиса», «Лягушка», «Сорока», «Чижик», рус. нар. </w:t>
      </w:r>
      <w:proofErr w:type="spellStart"/>
      <w:r w:rsidRPr="008E0F9B">
        <w:rPr>
          <w:rFonts w:ascii="Times New Roman" w:hAnsi="Times New Roman"/>
          <w:sz w:val="24"/>
          <w:szCs w:val="24"/>
        </w:rPr>
        <w:t>попевки</w:t>
      </w:r>
      <w:proofErr w:type="spellEnd"/>
      <w:r w:rsidRPr="008E0F9B">
        <w:rPr>
          <w:rFonts w:ascii="Times New Roman" w:hAnsi="Times New Roman"/>
          <w:sz w:val="24"/>
          <w:szCs w:val="24"/>
        </w:rPr>
        <w:t>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Образные упражнения. «Зайка и мишка», муз. Е. Тиличеевой; «Идет коза рогатая», рус. нар. мелодия; «Собачка», муз. М. </w:t>
      </w:r>
      <w:proofErr w:type="spellStart"/>
      <w:r w:rsidRPr="008E0F9B">
        <w:rPr>
          <w:rFonts w:ascii="Times New Roman" w:hAnsi="Times New Roman"/>
          <w:sz w:val="24"/>
          <w:szCs w:val="24"/>
        </w:rPr>
        <w:t>Раухвергера</w:t>
      </w:r>
      <w:proofErr w:type="spellEnd"/>
      <w:r w:rsidRPr="008E0F9B">
        <w:rPr>
          <w:rFonts w:ascii="Times New Roman" w:hAnsi="Times New Roman"/>
          <w:sz w:val="24"/>
          <w:szCs w:val="24"/>
        </w:rPr>
        <w:t>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Музыкально-ритмические движения. «Шарик мой голубой», муз. Е. Тиличеевой; «Мы идем», муз. Р. </w:t>
      </w:r>
      <w:proofErr w:type="spellStart"/>
      <w:r w:rsidRPr="008E0F9B">
        <w:rPr>
          <w:rFonts w:ascii="Times New Roman" w:hAnsi="Times New Roman"/>
          <w:sz w:val="24"/>
          <w:szCs w:val="24"/>
        </w:rPr>
        <w:t>Рустамова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сл. Ю. Островского; «Маленькая кадриль», муз. М. </w:t>
      </w:r>
      <w:proofErr w:type="spellStart"/>
      <w:r w:rsidRPr="008E0F9B">
        <w:rPr>
          <w:rFonts w:ascii="Times New Roman" w:hAnsi="Times New Roman"/>
          <w:sz w:val="24"/>
          <w:szCs w:val="24"/>
        </w:rPr>
        <w:t>Раухвергера</w:t>
      </w:r>
      <w:proofErr w:type="spellEnd"/>
      <w:r w:rsidRPr="008E0F9B">
        <w:rPr>
          <w:rFonts w:ascii="Times New Roman" w:hAnsi="Times New Roman"/>
          <w:sz w:val="24"/>
          <w:szCs w:val="24"/>
        </w:rPr>
        <w:t>; «Вот так», белорус, нар. мелодия («</w:t>
      </w:r>
      <w:proofErr w:type="spellStart"/>
      <w:r w:rsidRPr="008E0F9B">
        <w:rPr>
          <w:rFonts w:ascii="Times New Roman" w:hAnsi="Times New Roman"/>
          <w:sz w:val="24"/>
          <w:szCs w:val="24"/>
        </w:rPr>
        <w:t>Микита</w:t>
      </w:r>
      <w:proofErr w:type="spellEnd"/>
      <w:r w:rsidRPr="008E0F9B">
        <w:rPr>
          <w:rFonts w:ascii="Times New Roman" w:hAnsi="Times New Roman"/>
          <w:sz w:val="24"/>
          <w:szCs w:val="24"/>
        </w:rPr>
        <w:t>»), обр.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С.</w:t>
      </w:r>
      <w:r w:rsidRPr="008E0F9B">
        <w:rPr>
          <w:rFonts w:ascii="Times New Roman" w:hAnsi="Times New Roman"/>
          <w:sz w:val="24"/>
          <w:szCs w:val="24"/>
        </w:rPr>
        <w:tab/>
        <w:t>Полонского, сл. М. Александровской; «Юрочка», белорус, пляска, обр.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А.</w:t>
      </w:r>
      <w:r w:rsidRPr="008E0F9B">
        <w:rPr>
          <w:rFonts w:ascii="Times New Roman" w:hAnsi="Times New Roman"/>
          <w:sz w:val="24"/>
          <w:szCs w:val="24"/>
        </w:rPr>
        <w:tab/>
        <w:t>Александрова; «Да, да, да!», муз. Е. Тиличеевой, сл. Ю. Островского.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От 1 года 6 месяцев до 2 лет.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Слушание. «Лошадка», муз. Е. Тиличеевой, сл. Н. Френкель; «Курочки и цыплята», муз. Е. Тиличеевой; «Вальс собачек», муз. А. Артоболевской; «Три подружки», муз. Д. </w:t>
      </w:r>
      <w:proofErr w:type="spellStart"/>
      <w:r w:rsidRPr="008E0F9B">
        <w:rPr>
          <w:rFonts w:ascii="Times New Roman" w:hAnsi="Times New Roman"/>
          <w:sz w:val="24"/>
          <w:szCs w:val="24"/>
        </w:rPr>
        <w:t>Кабалевского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; «Весело - грустно», муз. Л. Бетховена; «Марш», муз. С. Прокофьева; «Спортивный марш», муз. И. Дунаевского; «Наша Таня», «Уронили мишку», «Идет бычок», муз. Э. Елисеевой-Шмидт, стихи А. </w:t>
      </w:r>
      <w:proofErr w:type="spellStart"/>
      <w:r w:rsidRPr="008E0F9B">
        <w:rPr>
          <w:rFonts w:ascii="Times New Roman" w:hAnsi="Times New Roman"/>
          <w:sz w:val="24"/>
          <w:szCs w:val="24"/>
        </w:rPr>
        <w:t>Барто</w:t>
      </w:r>
      <w:proofErr w:type="spellEnd"/>
      <w:r w:rsidRPr="008E0F9B">
        <w:rPr>
          <w:rFonts w:ascii="Times New Roman" w:hAnsi="Times New Roman"/>
          <w:sz w:val="24"/>
          <w:szCs w:val="24"/>
        </w:rPr>
        <w:t>; «Материнские ласки», «Жалоба», «Грустная песенка», «Вальс», муз.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A.</w:t>
      </w:r>
      <w:r w:rsidRPr="008E0F9B">
        <w:rPr>
          <w:rFonts w:ascii="Times New Roman" w:hAnsi="Times New Roman"/>
          <w:sz w:val="24"/>
          <w:szCs w:val="24"/>
        </w:rPr>
        <w:tab/>
        <w:t>Гречанинова.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Пение и подпевание. «Водичка», муз. Е. Тиличеевой, сл. А. Шибицкой; «Колыбельная», муз. М. </w:t>
      </w:r>
      <w:proofErr w:type="spellStart"/>
      <w:r w:rsidRPr="008E0F9B">
        <w:rPr>
          <w:rFonts w:ascii="Times New Roman" w:hAnsi="Times New Roman"/>
          <w:sz w:val="24"/>
          <w:szCs w:val="24"/>
        </w:rPr>
        <w:t>Красева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сл. М. </w:t>
      </w:r>
      <w:proofErr w:type="spellStart"/>
      <w:r w:rsidRPr="008E0F9B">
        <w:rPr>
          <w:rFonts w:ascii="Times New Roman" w:hAnsi="Times New Roman"/>
          <w:sz w:val="24"/>
          <w:szCs w:val="24"/>
        </w:rPr>
        <w:t>Чарной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; «Машенька-Маша», рус. нар. мелодия, </w:t>
      </w:r>
      <w:proofErr w:type="spellStart"/>
      <w:r w:rsidRPr="008E0F9B">
        <w:rPr>
          <w:rFonts w:ascii="Times New Roman" w:hAnsi="Times New Roman"/>
          <w:sz w:val="24"/>
          <w:szCs w:val="24"/>
        </w:rPr>
        <w:t>обраб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. В. </w:t>
      </w:r>
      <w:proofErr w:type="spellStart"/>
      <w:r w:rsidRPr="008E0F9B">
        <w:rPr>
          <w:rFonts w:ascii="Times New Roman" w:hAnsi="Times New Roman"/>
          <w:sz w:val="24"/>
          <w:szCs w:val="24"/>
        </w:rPr>
        <w:t>Герчик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сл. М. </w:t>
      </w:r>
      <w:proofErr w:type="spellStart"/>
      <w:r w:rsidRPr="008E0F9B">
        <w:rPr>
          <w:rFonts w:ascii="Times New Roman" w:hAnsi="Times New Roman"/>
          <w:sz w:val="24"/>
          <w:szCs w:val="24"/>
        </w:rPr>
        <w:t>Невельштейн</w:t>
      </w:r>
      <w:proofErr w:type="spellEnd"/>
      <w:r w:rsidRPr="008E0F9B">
        <w:rPr>
          <w:rFonts w:ascii="Times New Roman" w:hAnsi="Times New Roman"/>
          <w:sz w:val="24"/>
          <w:szCs w:val="24"/>
        </w:rPr>
        <w:t>; «Воробей», рус. нар. мелодия; «Гули», «Баю-бай», «Едет паровоз», «Лиса», «Петушок», «Сорока», муз.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С.</w:t>
      </w:r>
      <w:r w:rsidRPr="008E0F9B">
        <w:rPr>
          <w:rFonts w:ascii="Times New Roman" w:hAnsi="Times New Roman"/>
          <w:sz w:val="24"/>
          <w:szCs w:val="24"/>
        </w:rPr>
        <w:tab/>
        <w:t>Железнова.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Музыкально-ритмические движения. «Марш и бег», муз. Р. </w:t>
      </w:r>
      <w:proofErr w:type="spellStart"/>
      <w:r w:rsidRPr="008E0F9B">
        <w:rPr>
          <w:rFonts w:ascii="Times New Roman" w:hAnsi="Times New Roman"/>
          <w:sz w:val="24"/>
          <w:szCs w:val="24"/>
        </w:rPr>
        <w:t>Рустамова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; «Постучим палочками», рус. нар. мелодия; «Бубен», рус. нар. мелодия, </w:t>
      </w:r>
      <w:proofErr w:type="spellStart"/>
      <w:r w:rsidRPr="008E0F9B">
        <w:rPr>
          <w:rFonts w:ascii="Times New Roman" w:hAnsi="Times New Roman"/>
          <w:sz w:val="24"/>
          <w:szCs w:val="24"/>
        </w:rPr>
        <w:t>обраб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. М. </w:t>
      </w:r>
      <w:proofErr w:type="spellStart"/>
      <w:r w:rsidRPr="008E0F9B">
        <w:rPr>
          <w:rFonts w:ascii="Times New Roman" w:hAnsi="Times New Roman"/>
          <w:sz w:val="24"/>
          <w:szCs w:val="24"/>
        </w:rPr>
        <w:t>Раухвергера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; «Барабан», муз. Г. Фрида; «Мишка», муз. Е. Тиличеевой, сл. Н. Френкель; «Догонялки», муз. Н. Александровой, сл. Т. </w:t>
      </w:r>
      <w:proofErr w:type="spellStart"/>
      <w:r w:rsidRPr="008E0F9B">
        <w:rPr>
          <w:rFonts w:ascii="Times New Roman" w:hAnsi="Times New Roman"/>
          <w:sz w:val="24"/>
          <w:szCs w:val="24"/>
        </w:rPr>
        <w:t>Бабаджан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И. </w:t>
      </w:r>
      <w:proofErr w:type="spellStart"/>
      <w:r w:rsidRPr="008E0F9B">
        <w:rPr>
          <w:rFonts w:ascii="Times New Roman" w:hAnsi="Times New Roman"/>
          <w:sz w:val="24"/>
          <w:szCs w:val="24"/>
        </w:rPr>
        <w:t>Плакиды</w:t>
      </w:r>
      <w:proofErr w:type="spellEnd"/>
      <w:r w:rsidRPr="008E0F9B">
        <w:rPr>
          <w:rFonts w:ascii="Times New Roman" w:hAnsi="Times New Roman"/>
          <w:sz w:val="24"/>
          <w:szCs w:val="24"/>
        </w:rPr>
        <w:t>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Пляска. «Вот как хорошо», муз. Т. </w:t>
      </w:r>
      <w:proofErr w:type="spellStart"/>
      <w:r w:rsidRPr="008E0F9B">
        <w:rPr>
          <w:rFonts w:ascii="Times New Roman" w:hAnsi="Times New Roman"/>
          <w:sz w:val="24"/>
          <w:szCs w:val="24"/>
        </w:rPr>
        <w:t>Попатенко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сл. О. </w:t>
      </w:r>
      <w:proofErr w:type="spellStart"/>
      <w:r w:rsidRPr="008E0F9B">
        <w:rPr>
          <w:rFonts w:ascii="Times New Roman" w:hAnsi="Times New Roman"/>
          <w:sz w:val="24"/>
          <w:szCs w:val="24"/>
        </w:rPr>
        <w:t>Высотской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; «Вот как пляшем», белорус, нар. мелодия, обр. Р. </w:t>
      </w:r>
      <w:proofErr w:type="spellStart"/>
      <w:r w:rsidRPr="008E0F9B">
        <w:rPr>
          <w:rFonts w:ascii="Times New Roman" w:hAnsi="Times New Roman"/>
          <w:sz w:val="24"/>
          <w:szCs w:val="24"/>
        </w:rPr>
        <w:t>Рустамова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; «Солнышко сияет», сл. и муз. М. </w:t>
      </w:r>
      <w:proofErr w:type="spellStart"/>
      <w:r w:rsidRPr="008E0F9B">
        <w:rPr>
          <w:rFonts w:ascii="Times New Roman" w:hAnsi="Times New Roman"/>
          <w:sz w:val="24"/>
          <w:szCs w:val="24"/>
        </w:rPr>
        <w:t>Чарной</w:t>
      </w:r>
      <w:proofErr w:type="spellEnd"/>
      <w:r w:rsidRPr="008E0F9B">
        <w:rPr>
          <w:rFonts w:ascii="Times New Roman" w:hAnsi="Times New Roman"/>
          <w:sz w:val="24"/>
          <w:szCs w:val="24"/>
        </w:rPr>
        <w:t>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Образные упражнения. «Идет мишка», муз. В. </w:t>
      </w:r>
      <w:proofErr w:type="spellStart"/>
      <w:r w:rsidRPr="008E0F9B">
        <w:rPr>
          <w:rFonts w:ascii="Times New Roman" w:hAnsi="Times New Roman"/>
          <w:sz w:val="24"/>
          <w:szCs w:val="24"/>
        </w:rPr>
        <w:t>Ребикова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; «Скачет зайка», рус. нар. мелодия, обр. А. Александрова; «Лошадка», муз. Е. Тиличеевой; «Зайчики и лисичка», муз. Б. </w:t>
      </w:r>
      <w:proofErr w:type="spellStart"/>
      <w:r w:rsidRPr="008E0F9B">
        <w:rPr>
          <w:rFonts w:ascii="Times New Roman" w:hAnsi="Times New Roman"/>
          <w:sz w:val="24"/>
          <w:szCs w:val="24"/>
        </w:rPr>
        <w:t>Финоровского</w:t>
      </w:r>
      <w:proofErr w:type="spellEnd"/>
      <w:r w:rsidRPr="008E0F9B">
        <w:rPr>
          <w:rFonts w:ascii="Times New Roman" w:hAnsi="Times New Roman"/>
          <w:sz w:val="24"/>
          <w:szCs w:val="24"/>
        </w:rPr>
        <w:t>, сл. В. Антоновой; «Птичка летает», «Птичка клюет», муз. Г. Фрида; «Цыплята и курочка», муз. А. Филиппенко.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Игры с пением. «Зайка», «Солнышко», «Идет коза рогатая», «Петушок», рус. нар. игры, муз. А. Гречанинова; «Зайчик», муз. А. </w:t>
      </w:r>
      <w:proofErr w:type="spellStart"/>
      <w:r w:rsidRPr="008E0F9B">
        <w:rPr>
          <w:rFonts w:ascii="Times New Roman" w:hAnsi="Times New Roman"/>
          <w:sz w:val="24"/>
          <w:szCs w:val="24"/>
        </w:rPr>
        <w:t>Лядова</w:t>
      </w:r>
      <w:proofErr w:type="spellEnd"/>
      <w:r w:rsidRPr="008E0F9B">
        <w:rPr>
          <w:rFonts w:ascii="Times New Roman" w:hAnsi="Times New Roman"/>
          <w:sz w:val="24"/>
          <w:szCs w:val="24"/>
        </w:rPr>
        <w:t>; «Воробушки и кошка», нем. плясовая мелодия, сл. А. Ануфриевой; «Прокати, лошадка, нас!», муз.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B.</w:t>
      </w:r>
      <w:r w:rsidRPr="008E0F9B">
        <w:rPr>
          <w:rFonts w:ascii="Times New Roman" w:hAnsi="Times New Roman"/>
          <w:sz w:val="24"/>
          <w:szCs w:val="24"/>
        </w:rPr>
        <w:tab/>
      </w:r>
      <w:proofErr w:type="spellStart"/>
      <w:r w:rsidRPr="008E0F9B">
        <w:rPr>
          <w:rFonts w:ascii="Times New Roman" w:hAnsi="Times New Roman"/>
          <w:sz w:val="24"/>
          <w:szCs w:val="24"/>
        </w:rPr>
        <w:t>Агафонникова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и К. Козыревой, сл. И. Михайловой; «Мы умеем», «Прятки», муз. Т. Ломовой; «Разноцветные флажки», рус. нар. мелодия.</w:t>
      </w:r>
    </w:p>
    <w:p w:rsidR="008E0F9B" w:rsidRPr="008E0F9B" w:rsidRDefault="008E0F9B" w:rsidP="008E0F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, рус. нар. сказок («Репка», «Курочка Ряба»), песен («Пастушок», муз. А. Филиппенко; «Петрушка и Бобик», муз. Е. </w:t>
      </w:r>
      <w:proofErr w:type="spellStart"/>
      <w:r w:rsidRPr="008E0F9B">
        <w:rPr>
          <w:rFonts w:ascii="Times New Roman" w:hAnsi="Times New Roman"/>
          <w:sz w:val="24"/>
          <w:szCs w:val="24"/>
        </w:rPr>
        <w:t>Макшанцевой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), показ кукольных спектаклей («Петрушкины друзья», Т. </w:t>
      </w:r>
      <w:proofErr w:type="spellStart"/>
      <w:r w:rsidRPr="008E0F9B">
        <w:rPr>
          <w:rFonts w:ascii="Times New Roman" w:hAnsi="Times New Roman"/>
          <w:sz w:val="24"/>
          <w:szCs w:val="24"/>
        </w:rPr>
        <w:t>Караманенко</w:t>
      </w:r>
      <w:proofErr w:type="spellEnd"/>
      <w:r w:rsidRPr="008E0F9B">
        <w:rPr>
          <w:rFonts w:ascii="Times New Roman" w:hAnsi="Times New Roman"/>
          <w:sz w:val="24"/>
          <w:szCs w:val="24"/>
        </w:rPr>
        <w:t>; «Зайка простудился», М. Буш; «</w:t>
      </w:r>
      <w:proofErr w:type="spellStart"/>
      <w:proofErr w:type="gramStart"/>
      <w:r w:rsidRPr="008E0F9B">
        <w:rPr>
          <w:rFonts w:ascii="Times New Roman" w:hAnsi="Times New Roman"/>
          <w:sz w:val="24"/>
          <w:szCs w:val="24"/>
        </w:rPr>
        <w:t>Любочка</w:t>
      </w:r>
      <w:proofErr w:type="spellEnd"/>
      <w:proofErr w:type="gramEnd"/>
      <w:r w:rsidRPr="008E0F9B">
        <w:rPr>
          <w:rFonts w:ascii="Times New Roman" w:hAnsi="Times New Roman"/>
          <w:sz w:val="24"/>
          <w:szCs w:val="24"/>
        </w:rPr>
        <w:t xml:space="preserve"> и её помощники», А. Колобова; «Игрушки», А. </w:t>
      </w:r>
      <w:proofErr w:type="spellStart"/>
      <w:r w:rsidRPr="008E0F9B">
        <w:rPr>
          <w:rFonts w:ascii="Times New Roman" w:hAnsi="Times New Roman"/>
          <w:sz w:val="24"/>
          <w:szCs w:val="24"/>
        </w:rPr>
        <w:t>Барто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). «Бабочки», обыгрывание рус. нар. </w:t>
      </w:r>
      <w:proofErr w:type="spellStart"/>
      <w:r w:rsidRPr="008E0F9B">
        <w:rPr>
          <w:rFonts w:ascii="Times New Roman" w:hAnsi="Times New Roman"/>
          <w:sz w:val="24"/>
          <w:szCs w:val="24"/>
        </w:rPr>
        <w:t>потешек</w:t>
      </w:r>
      <w:proofErr w:type="spellEnd"/>
      <w:r w:rsidRPr="008E0F9B">
        <w:rPr>
          <w:rFonts w:ascii="Times New Roman" w:hAnsi="Times New Roman"/>
          <w:sz w:val="24"/>
          <w:szCs w:val="24"/>
        </w:rPr>
        <w:t>, сюрпризные моменты: «Чудесный мешочек», «Волшебный сундучок», «Кто к нам пришел?», «В лесу», муз. Е. Тиличеевой; «Праздник», «Музыкальные инструменты», муз. Г. Фрида.</w:t>
      </w:r>
    </w:p>
    <w:p w:rsidR="008E0F9B" w:rsidRPr="008E0F9B" w:rsidRDefault="008E0F9B" w:rsidP="008F3C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E0F9B" w:rsidRPr="008F3CBC" w:rsidRDefault="008E0F9B" w:rsidP="008F3CBC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3CBC">
        <w:rPr>
          <w:rFonts w:ascii="Times New Roman" w:hAnsi="Times New Roman"/>
          <w:b/>
          <w:sz w:val="24"/>
          <w:szCs w:val="24"/>
        </w:rPr>
        <w:t>Методическое обеспечение образовательного процесса по реализации образовательной области «Физическое развитие»</w:t>
      </w:r>
    </w:p>
    <w:p w:rsidR="008E0F9B" w:rsidRPr="008F3CBC" w:rsidRDefault="008E0F9B" w:rsidP="008F3C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CBC">
        <w:rPr>
          <w:rFonts w:ascii="Times New Roman" w:hAnsi="Times New Roman"/>
          <w:sz w:val="24"/>
          <w:szCs w:val="24"/>
        </w:rPr>
        <w:t>Методические пособия и конспекты занятий:</w:t>
      </w:r>
    </w:p>
    <w:p w:rsidR="008E0F9B" w:rsidRPr="008E0F9B" w:rsidRDefault="008E0F9B" w:rsidP="008E0F9B">
      <w:pPr>
        <w:pStyle w:val="a7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С.Ю.Федорова</w:t>
      </w:r>
      <w:proofErr w:type="spellEnd"/>
      <w:r w:rsidRPr="008E0F9B">
        <w:rPr>
          <w:rFonts w:ascii="Times New Roman" w:hAnsi="Times New Roman"/>
          <w:sz w:val="24"/>
          <w:szCs w:val="24"/>
        </w:rPr>
        <w:t xml:space="preserve"> «Планы физкультурных занятий» 2-3 года, Мозаика- Синтез, Москва 2021</w:t>
      </w:r>
    </w:p>
    <w:p w:rsidR="008E0F9B" w:rsidRPr="008E0F9B" w:rsidRDefault="008E0F9B" w:rsidP="008E0F9B">
      <w:pPr>
        <w:pStyle w:val="a7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0F9B">
        <w:rPr>
          <w:rFonts w:ascii="Times New Roman" w:hAnsi="Times New Roman"/>
          <w:sz w:val="24"/>
          <w:szCs w:val="24"/>
        </w:rPr>
        <w:t>Т.Е.Харченко</w:t>
      </w:r>
      <w:proofErr w:type="spellEnd"/>
      <w:r w:rsidRPr="008E0F9B">
        <w:rPr>
          <w:rFonts w:ascii="Times New Roman" w:hAnsi="Times New Roman"/>
          <w:sz w:val="24"/>
          <w:szCs w:val="24"/>
        </w:rPr>
        <w:t>. Утренняя гимнастика в детском саду: 2-3 года. Мозаика- Синтез, Москва 2021</w:t>
      </w:r>
    </w:p>
    <w:p w:rsidR="008E0F9B" w:rsidRPr="008E0F9B" w:rsidRDefault="008F3CBC" w:rsidP="008E0F9B">
      <w:pPr>
        <w:pStyle w:val="a7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0F9B" w:rsidRPr="008E0F9B">
        <w:rPr>
          <w:rFonts w:ascii="Times New Roman" w:hAnsi="Times New Roman"/>
          <w:sz w:val="24"/>
          <w:szCs w:val="24"/>
        </w:rPr>
        <w:t>« Малыши</w:t>
      </w:r>
      <w:proofErr w:type="gramEnd"/>
      <w:r w:rsidR="008E0F9B" w:rsidRPr="008E0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0F9B" w:rsidRPr="008E0F9B">
        <w:rPr>
          <w:rFonts w:ascii="Times New Roman" w:hAnsi="Times New Roman"/>
          <w:sz w:val="24"/>
          <w:szCs w:val="24"/>
        </w:rPr>
        <w:t>физкульт</w:t>
      </w:r>
      <w:proofErr w:type="spellEnd"/>
      <w:r w:rsidR="008E0F9B" w:rsidRPr="008E0F9B">
        <w:rPr>
          <w:rFonts w:ascii="Times New Roman" w:hAnsi="Times New Roman"/>
          <w:sz w:val="24"/>
          <w:szCs w:val="24"/>
        </w:rPr>
        <w:t xml:space="preserve"> – привет!» система работы по развитию основных движений детей раннего возраста </w:t>
      </w:r>
      <w:proofErr w:type="spellStart"/>
      <w:r w:rsidR="008E0F9B" w:rsidRPr="008E0F9B">
        <w:rPr>
          <w:rFonts w:ascii="Times New Roman" w:hAnsi="Times New Roman"/>
          <w:sz w:val="24"/>
          <w:szCs w:val="24"/>
        </w:rPr>
        <w:t>Л.Ю,Кострыкина</w:t>
      </w:r>
      <w:proofErr w:type="spellEnd"/>
      <w:r w:rsidR="008E0F9B" w:rsidRPr="008E0F9B">
        <w:rPr>
          <w:rFonts w:ascii="Times New Roman" w:hAnsi="Times New Roman"/>
          <w:sz w:val="24"/>
          <w:szCs w:val="24"/>
        </w:rPr>
        <w:t xml:space="preserve">, Рыкова О.Г., Корнилова Т.Г. М: </w:t>
      </w:r>
      <w:proofErr w:type="spellStart"/>
      <w:r w:rsidR="008E0F9B" w:rsidRPr="008E0F9B">
        <w:rPr>
          <w:rFonts w:ascii="Times New Roman" w:hAnsi="Times New Roman"/>
          <w:sz w:val="24"/>
          <w:szCs w:val="24"/>
        </w:rPr>
        <w:t>Изд.»Скрипторий</w:t>
      </w:r>
      <w:proofErr w:type="spellEnd"/>
      <w:r w:rsidR="008E0F9B" w:rsidRPr="008E0F9B">
        <w:rPr>
          <w:rFonts w:ascii="Times New Roman" w:hAnsi="Times New Roman"/>
          <w:sz w:val="24"/>
          <w:szCs w:val="24"/>
        </w:rPr>
        <w:t xml:space="preserve"> 2003», 2006</w:t>
      </w:r>
    </w:p>
    <w:p w:rsidR="008F3CBC" w:rsidRDefault="008E0F9B" w:rsidP="008F3CBC">
      <w:pPr>
        <w:pStyle w:val="a7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>Хомякова Е.Е. Комплексные развивающие занятия с детьми раннего возраста. Детство-Пресс, Санкт-Петербург, 2014</w:t>
      </w:r>
    </w:p>
    <w:p w:rsidR="008F3CBC" w:rsidRDefault="008E0F9B" w:rsidP="008F3CBC">
      <w:pPr>
        <w:pStyle w:val="a7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3CBC">
        <w:rPr>
          <w:rFonts w:ascii="Times New Roman" w:hAnsi="Times New Roman"/>
          <w:sz w:val="24"/>
          <w:szCs w:val="24"/>
        </w:rPr>
        <w:t xml:space="preserve"> «Физическая культура для малышей» С.Я. </w:t>
      </w:r>
      <w:proofErr w:type="spellStart"/>
      <w:r w:rsidRPr="008F3CBC">
        <w:rPr>
          <w:rFonts w:ascii="Times New Roman" w:hAnsi="Times New Roman"/>
          <w:sz w:val="24"/>
          <w:szCs w:val="24"/>
        </w:rPr>
        <w:t>ЛайзанеМ</w:t>
      </w:r>
      <w:proofErr w:type="spellEnd"/>
      <w:r w:rsidRPr="008F3CBC">
        <w:rPr>
          <w:rFonts w:ascii="Times New Roman" w:hAnsi="Times New Roman"/>
          <w:sz w:val="24"/>
          <w:szCs w:val="24"/>
        </w:rPr>
        <w:t>: Просвещение ,1987</w:t>
      </w:r>
    </w:p>
    <w:p w:rsidR="008E0F9B" w:rsidRPr="008F3CBC" w:rsidRDefault="008F3CBC" w:rsidP="008F3CBC">
      <w:pPr>
        <w:pStyle w:val="a7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F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0F9B" w:rsidRPr="008E0F9B">
        <w:rPr>
          <w:rFonts w:ascii="Times New Roman" w:hAnsi="Times New Roman"/>
          <w:sz w:val="24"/>
          <w:szCs w:val="24"/>
        </w:rPr>
        <w:t>« Методика</w:t>
      </w:r>
      <w:proofErr w:type="gramEnd"/>
      <w:r w:rsidR="008E0F9B" w:rsidRPr="008E0F9B">
        <w:rPr>
          <w:rFonts w:ascii="Times New Roman" w:hAnsi="Times New Roman"/>
          <w:sz w:val="24"/>
          <w:szCs w:val="24"/>
        </w:rPr>
        <w:t xml:space="preserve"> проведения подвижных игр» Э.Я. </w:t>
      </w:r>
      <w:proofErr w:type="spellStart"/>
      <w:r w:rsidR="008E0F9B" w:rsidRPr="008E0F9B">
        <w:rPr>
          <w:rFonts w:ascii="Times New Roman" w:hAnsi="Times New Roman"/>
          <w:sz w:val="24"/>
          <w:szCs w:val="24"/>
        </w:rPr>
        <w:t>Степаненкова</w:t>
      </w:r>
      <w:proofErr w:type="spellEnd"/>
      <w:r w:rsidR="008E0F9B" w:rsidRPr="008E0F9B">
        <w:rPr>
          <w:rFonts w:ascii="Times New Roman" w:hAnsi="Times New Roman"/>
          <w:sz w:val="24"/>
          <w:szCs w:val="24"/>
        </w:rPr>
        <w:t xml:space="preserve"> Мозаика-Синтез Москва2009</w:t>
      </w:r>
    </w:p>
    <w:p w:rsidR="008E0F9B" w:rsidRPr="00323FA1" w:rsidRDefault="008E0F9B" w:rsidP="006E6AD8">
      <w:pPr>
        <w:spacing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46C7" w:rsidRPr="00323FA1" w:rsidRDefault="005B46C7" w:rsidP="006E6AD8">
      <w:pPr>
        <w:spacing w:afterLines="40" w:after="96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46C7" w:rsidRPr="008E0F9B" w:rsidRDefault="008E0F9B" w:rsidP="008E0F9B">
      <w:pPr>
        <w:pStyle w:val="a7"/>
        <w:spacing w:line="240" w:lineRule="auto"/>
        <w:ind w:left="0" w:firstLine="709"/>
        <w:jc w:val="both"/>
        <w:rPr>
          <w:rFonts w:ascii="Times New Roman" w:hAnsi="Times New Roman"/>
          <w:b/>
          <w:sz w:val="24"/>
        </w:rPr>
      </w:pPr>
      <w:r w:rsidRPr="008E0F9B">
        <w:rPr>
          <w:rFonts w:ascii="Times New Roman" w:hAnsi="Times New Roman"/>
          <w:b/>
          <w:sz w:val="24"/>
        </w:rPr>
        <w:t>3.9. Материально-техническое обеспечение Программы</w:t>
      </w:r>
    </w:p>
    <w:p w:rsidR="005B46C7" w:rsidRPr="008E0F9B" w:rsidRDefault="005B46C7" w:rsidP="006E6AD8">
      <w:pPr>
        <w:shd w:val="clear" w:color="auto" w:fill="FFFFFF"/>
        <w:spacing w:afterLines="40" w:after="96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E0F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Паспорт первой группы</w:t>
      </w:r>
      <w:r w:rsidR="00695DF5" w:rsidRPr="008E0F9B">
        <w:rPr>
          <w:rFonts w:ascii="Times New Roman" w:hAnsi="Times New Roman"/>
          <w:sz w:val="24"/>
          <w:szCs w:val="24"/>
        </w:rPr>
        <w:t xml:space="preserve"> раннего возраста «Капельки</w:t>
      </w:r>
      <w:r w:rsidRPr="008E0F9B">
        <w:rPr>
          <w:rFonts w:ascii="Times New Roman" w:hAnsi="Times New Roman"/>
          <w:sz w:val="24"/>
          <w:szCs w:val="24"/>
        </w:rPr>
        <w:t>»</w:t>
      </w:r>
    </w:p>
    <w:p w:rsidR="00C605B2" w:rsidRPr="00323FA1" w:rsidRDefault="00C605B2" w:rsidP="006E6AD8">
      <w:pPr>
        <w:spacing w:afterLines="40" w:after="96" w:line="240" w:lineRule="auto"/>
        <w:jc w:val="both"/>
        <w:rPr>
          <w:rFonts w:ascii="Times New Roman" w:hAnsi="Times New Roman"/>
          <w:b/>
          <w:spacing w:val="4"/>
          <w:sz w:val="24"/>
          <w:szCs w:val="24"/>
        </w:rPr>
      </w:pPr>
    </w:p>
    <w:p w:rsidR="00C605B2" w:rsidRPr="00323FA1" w:rsidRDefault="00C605B2" w:rsidP="006E6AD8">
      <w:pPr>
        <w:spacing w:afterLines="40" w:after="96" w:line="240" w:lineRule="auto"/>
        <w:jc w:val="center"/>
        <w:rPr>
          <w:rFonts w:ascii="Times New Roman" w:hAnsi="Times New Roman"/>
          <w:b/>
          <w:spacing w:val="4"/>
          <w:sz w:val="24"/>
          <w:szCs w:val="24"/>
        </w:rPr>
      </w:pPr>
      <w:r w:rsidRPr="00323FA1">
        <w:rPr>
          <w:rFonts w:ascii="Times New Roman" w:hAnsi="Times New Roman"/>
          <w:b/>
          <w:spacing w:val="4"/>
          <w:sz w:val="24"/>
          <w:szCs w:val="24"/>
        </w:rPr>
        <w:t>ФИЗИЧЕСКОЕ РАЗВИТИЕ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7"/>
        <w:gridCol w:w="6707"/>
        <w:gridCol w:w="2066"/>
      </w:tblGrid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ЦЕНТР ФИЗИЧЕСКОГО РАЗВИТИЯ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1.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Для ходьбы, бега, равновесия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Коврики массажные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Дорожки со </w:t>
            </w:r>
            <w:proofErr w:type="spellStart"/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следочками</w:t>
            </w:r>
            <w:proofErr w:type="spellEnd"/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,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Детская горка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2.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 Для прыжков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rPr>
          <w:trHeight w:val="581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Скакалки</w:t>
            </w:r>
          </w:p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4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Для катания, бросания, ловли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Мячи резиновые (20-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323FA1">
                <w:rPr>
                  <w:rFonts w:ascii="Times New Roman" w:hAnsi="Times New Roman"/>
                  <w:spacing w:val="4"/>
                  <w:sz w:val="24"/>
                  <w:szCs w:val="24"/>
                </w:rPr>
                <w:t>25 см</w:t>
              </w:r>
            </w:smartTag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),</w:t>
            </w:r>
          </w:p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                         (10 –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323FA1">
                <w:rPr>
                  <w:rFonts w:ascii="Times New Roman" w:hAnsi="Times New Roman"/>
                  <w:spacing w:val="4"/>
                  <w:sz w:val="24"/>
                  <w:szCs w:val="24"/>
                </w:rPr>
                <w:t>15 см</w:t>
              </w:r>
            </w:smartTag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.)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Шарики пластмассовые (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323FA1">
                <w:rPr>
                  <w:rFonts w:ascii="Times New Roman" w:hAnsi="Times New Roman"/>
                  <w:spacing w:val="4"/>
                  <w:sz w:val="24"/>
                  <w:szCs w:val="24"/>
                </w:rPr>
                <w:t>4 см</w:t>
              </w:r>
            </w:smartTag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.),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8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Кегли большие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Мешочки с песком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10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4.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Для ползания и лазанья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4.1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Дуги (высота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323FA1">
                <w:rPr>
                  <w:rFonts w:ascii="Times New Roman" w:hAnsi="Times New Roman"/>
                  <w:spacing w:val="4"/>
                  <w:sz w:val="24"/>
                  <w:szCs w:val="24"/>
                </w:rPr>
                <w:t>30 см</w:t>
              </w:r>
            </w:smartTag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323FA1">
                <w:rPr>
                  <w:rFonts w:ascii="Times New Roman" w:hAnsi="Times New Roman"/>
                  <w:spacing w:val="4"/>
                  <w:sz w:val="24"/>
                  <w:szCs w:val="24"/>
                </w:rPr>
                <w:t>40 см</w:t>
              </w:r>
            </w:smartTag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.)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5</w:t>
            </w: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Для общеразвивающих упражнений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5.1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Ленты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20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5.2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Султанчики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10 шт. </w:t>
            </w:r>
          </w:p>
        </w:tc>
      </w:tr>
      <w:tr w:rsidR="00C605B2" w:rsidRPr="00323FA1" w:rsidTr="00ED016A">
        <w:trPr>
          <w:trHeight w:val="368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5.3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Гантели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7 шт.</w:t>
            </w:r>
          </w:p>
        </w:tc>
      </w:tr>
      <w:tr w:rsidR="00C605B2" w:rsidRPr="00323FA1" w:rsidTr="00ED016A">
        <w:trPr>
          <w:trHeight w:val="4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5.4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Шапочки-маски для подвижных игр, разнообразные.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 шт.</w:t>
            </w:r>
          </w:p>
        </w:tc>
      </w:tr>
      <w:tr w:rsidR="00C605B2" w:rsidRPr="00323FA1" w:rsidTr="00ED016A">
        <w:trPr>
          <w:trHeight w:val="4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6.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Для свободной деятельности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rPr>
          <w:trHeight w:val="4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6.1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Бассейн детский с мягкими модулями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C605B2" w:rsidRPr="00323FA1" w:rsidTr="00ED016A">
        <w:trPr>
          <w:trHeight w:val="4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Кострыкина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Л.Ю., Рыкова О.Г., Корнилова Т.Г. «Малыши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– привет!» Система работы по развитию основных движений детей раннего возраста. –  200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М.:Издательство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«Скрипторий 2003», 2006.-120 с.</w:t>
            </w:r>
          </w:p>
        </w:tc>
      </w:tr>
      <w:tr w:rsidR="00C605B2" w:rsidRPr="00323FA1" w:rsidTr="00ED016A">
        <w:trPr>
          <w:trHeight w:val="4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Лайзане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С.Я. "Физическая культура для малышей" – 2-е изд.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>. – М.: ПРОСВЕЩЕНИЕ, 1987. – 160с.</w:t>
            </w:r>
          </w:p>
        </w:tc>
      </w:tr>
      <w:tr w:rsidR="00C605B2" w:rsidRPr="00323FA1" w:rsidTr="00ED016A">
        <w:trPr>
          <w:trHeight w:val="4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С.Н.,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Лямина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Г.М.,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М.Б. "Дети раннего возраста в детском саду". Программа и методические рекомендации. – 2-е изд.,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>. и доп. – М.: МОЗАИКА-СИНТЕЗ, 2010. – 112 с.</w:t>
            </w:r>
          </w:p>
        </w:tc>
      </w:tr>
      <w:tr w:rsidR="00C605B2" w:rsidRPr="00323FA1" w:rsidTr="00ED016A">
        <w:trPr>
          <w:trHeight w:val="4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4. 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Харченко Т.Е. "Утренняя гимнастика в ясельных группах детского сада: Комплексы упражнений для работы с детьми 2-3 лет". – 2-изд., исп. и доп. – М.: МОЗАИКА-СИНТЕЗ, 2021. – 64с.</w:t>
            </w:r>
          </w:p>
        </w:tc>
      </w:tr>
      <w:tr w:rsidR="00C605B2" w:rsidRPr="00323FA1" w:rsidTr="00ED016A">
        <w:trPr>
          <w:trHeight w:val="4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5. 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Степаненко Э.Я. "Сборник подвижных игр для детей раннего возраста 2-3 года" – М.: МОЗАИКА_СИНТЕЗ, 2022. – 48с.</w:t>
            </w:r>
          </w:p>
        </w:tc>
      </w:tr>
      <w:tr w:rsidR="00C605B2" w:rsidRPr="00323FA1" w:rsidTr="00ED016A">
        <w:trPr>
          <w:trHeight w:val="4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6.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Федорова С.Ю. "Планы физкультурных занятий в ясельных группах детского сад". – М.: МОЗАИКА_СИНТЕЗ, 2022. – 80 с.</w:t>
            </w:r>
          </w:p>
        </w:tc>
      </w:tr>
    </w:tbl>
    <w:p w:rsidR="00C605B2" w:rsidRPr="00323FA1" w:rsidRDefault="00C605B2" w:rsidP="006E6AD8">
      <w:pPr>
        <w:spacing w:afterLines="40" w:after="96" w:line="240" w:lineRule="auto"/>
        <w:jc w:val="both"/>
        <w:rPr>
          <w:rFonts w:ascii="Times New Roman" w:hAnsi="Times New Roman"/>
          <w:b/>
          <w:spacing w:val="4"/>
          <w:sz w:val="24"/>
          <w:szCs w:val="24"/>
        </w:rPr>
      </w:pPr>
    </w:p>
    <w:p w:rsidR="00C605B2" w:rsidRPr="0088786D" w:rsidRDefault="00C605B2" w:rsidP="006E6AD8">
      <w:pPr>
        <w:spacing w:afterLines="40" w:after="96" w:line="240" w:lineRule="auto"/>
        <w:jc w:val="center"/>
        <w:rPr>
          <w:rFonts w:ascii="Times New Roman" w:hAnsi="Times New Roman"/>
          <w:b/>
          <w:spacing w:val="4"/>
          <w:sz w:val="24"/>
          <w:szCs w:val="24"/>
        </w:rPr>
      </w:pPr>
      <w:r w:rsidRPr="00323FA1">
        <w:rPr>
          <w:rFonts w:ascii="Times New Roman" w:hAnsi="Times New Roman"/>
          <w:b/>
          <w:spacing w:val="4"/>
          <w:sz w:val="24"/>
          <w:szCs w:val="24"/>
        </w:rPr>
        <w:t>СОЦИАЛЬНО – КОММУНИКАТИВНОЕ РАЗВИТИЕ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1"/>
        <w:gridCol w:w="6303"/>
        <w:gridCol w:w="2326"/>
      </w:tblGrid>
      <w:tr w:rsidR="00C605B2" w:rsidRPr="00323FA1" w:rsidTr="00ED016A">
        <w:trPr>
          <w:trHeight w:val="14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СОЦИАЛЬНО – КОММУНИКАТИВНОГО РАЗВИТИЯ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наборы сюжетных картинок с различной тематикой: </w:t>
            </w:r>
          </w:p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с правильным и неправильным поведением,</w:t>
            </w:r>
          </w:p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с яркими проявлениями основных эмоций и чувств.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иллюстрации предметов быта: старинные ложки, плошки и современная игрушечная посуда или иллюстрации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иллюстрации: люди в национальных костюмах (мальчик и девочка).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88786D" w:rsidRDefault="00C605B2" w:rsidP="006E6AD8">
            <w:pPr>
              <w:pStyle w:val="ae"/>
              <w:snapToGrid w:val="0"/>
              <w:spacing w:afterLines="40" w:after="96"/>
              <w:jc w:val="center"/>
              <w:rPr>
                <w:b/>
                <w:szCs w:val="24"/>
              </w:rPr>
            </w:pPr>
            <w:r w:rsidRPr="0088786D">
              <w:rPr>
                <w:b/>
                <w:spacing w:val="4"/>
                <w:szCs w:val="24"/>
              </w:rPr>
              <w:t>ЦЕНТР ИГРЫ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1.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Игрушки-персонажи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куклы крупные (35-50 см. мальчик и девочка)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Куклы мелкие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8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2.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Предметы – оперирования: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комплект постельных принадлежностей, комплекты одежды для кукол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 xml:space="preserve">набор посуды: </w:t>
            </w:r>
          </w:p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чайной</w:t>
            </w:r>
          </w:p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 xml:space="preserve">кухонной </w:t>
            </w:r>
          </w:p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столовый сервиз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набор овощей и фруктов, объёмные муляжи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наб.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коляски для кукол (соразмерные куклам)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2.5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принадлежности для мытья кукол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Лошадка – качалка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2.7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Качели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2.8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Доски с вкладышами (с основными формами)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 шт.</w:t>
            </w:r>
          </w:p>
        </w:tc>
      </w:tr>
      <w:tr w:rsidR="00C605B2" w:rsidRPr="00323FA1" w:rsidTr="00ED016A">
        <w:trPr>
          <w:trHeight w:val="3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2.9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 xml:space="preserve">Различные машины средней и малой величины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6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2.10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Утюг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Фен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Набор медицинских принадлежностей (градусник, шпатель, фонендоскоп)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6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Набор парикмахера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rPr>
          <w:trHeight w:val="1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3.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Атрибуты к играм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4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4.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Объемные модули, напольный конструктор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5.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 xml:space="preserve">Игровые материалы для исследования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rPr>
          <w:trHeight w:val="5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Пирамидки:</w:t>
            </w:r>
          </w:p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«Котик», «Мишка», Большая пирамидка, Маленькая пирамидка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    6 шт.</w:t>
            </w:r>
          </w:p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rPr>
          <w:trHeight w:val="27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6.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Игровые материалы для исследования в действии: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rPr>
          <w:trHeight w:val="2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6.1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Ёмкости с крышками с водой и песком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4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6.2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Природный и бросовый материал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43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ПАТРИОТИЧЕСКОГО ВОСПИТАНИЯ</w:t>
            </w:r>
          </w:p>
        </w:tc>
      </w:tr>
      <w:tr w:rsidR="00C605B2" w:rsidRPr="00323FA1" w:rsidTr="00ED016A">
        <w:trPr>
          <w:trHeight w:val="27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Флаг Российской Федерации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Иллюстрации военной техники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7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Портреты Былинных богатырей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1 шт. </w:t>
            </w:r>
          </w:p>
        </w:tc>
      </w:tr>
      <w:tr w:rsidR="00C605B2" w:rsidRPr="00323FA1" w:rsidTr="00ED016A">
        <w:trPr>
          <w:trHeight w:val="27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Иллюстрации к сказкам народов России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43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БЕЗОПАСНОСТИ</w:t>
            </w:r>
          </w:p>
        </w:tc>
      </w:tr>
      <w:tr w:rsidR="00C605B2" w:rsidRPr="00323FA1" w:rsidTr="00ED016A">
        <w:trPr>
          <w:trHeight w:val="2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Иллюстрации по правилам поведения на улице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     1 шт.</w:t>
            </w:r>
          </w:p>
        </w:tc>
      </w:tr>
      <w:tr w:rsidR="00C605B2" w:rsidRPr="00323FA1" w:rsidTr="00ED016A">
        <w:trPr>
          <w:trHeight w:val="27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Иллюстрации экстремальных и опасных ситуаций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2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Альбом "Бытовые приборы"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7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Альбом "Дорожные знаки"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7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1.5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Плакат "Один дома"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7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Плакат "Правила дорожного движения"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7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1.7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Плакат "Основные правила пожарной безопасности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7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1.8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Плакат "Азбука пешехода"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7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1.9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Плакат "Правила безопасности для детей"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7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1.10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Плакат "Маленький пожарник"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43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ДЕЖУРСТВА</w:t>
            </w:r>
          </w:p>
        </w:tc>
      </w:tr>
      <w:tr w:rsidR="00C605B2" w:rsidRPr="00323FA1" w:rsidTr="00ED016A">
        <w:trPr>
          <w:trHeight w:val="2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Фартуки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pStyle w:val="ae"/>
              <w:snapToGrid w:val="0"/>
              <w:spacing w:afterLines="40" w:after="96"/>
              <w:jc w:val="both"/>
              <w:rPr>
                <w:szCs w:val="24"/>
              </w:rPr>
            </w:pPr>
            <w:r w:rsidRPr="00323FA1">
              <w:rPr>
                <w:szCs w:val="24"/>
              </w:rPr>
              <w:t xml:space="preserve">2 шт. </w:t>
            </w:r>
          </w:p>
        </w:tc>
      </w:tr>
      <w:tr w:rsidR="00C605B2" w:rsidRPr="00323FA1" w:rsidTr="00ED016A">
        <w:trPr>
          <w:trHeight w:val="27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Щетки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7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Совки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rPr>
          <w:trHeight w:val="2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Емкость для мусора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7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C605B2" w:rsidRPr="00323FA1" w:rsidTr="00ED016A">
        <w:trPr>
          <w:trHeight w:val="13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Сингер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Э.,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Хаан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Д. де "Играть, удивляться, узнавать. Теория развития, воспитания и обучения детей" – М.: МОЗАИКА-СИНТЕЗ, 2021. – 304 с.</w:t>
            </w:r>
          </w:p>
        </w:tc>
      </w:tr>
      <w:tr w:rsidR="00C605B2" w:rsidRPr="00323FA1" w:rsidTr="00ED016A">
        <w:trPr>
          <w:trHeight w:val="13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2. 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Теплюк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С.Н.,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Лямина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Г.М.,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М.Б. "Дети раннего возраста в детском саду". Программа и методические рекомендации. – 2-е изд.,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>. и доп. – М.: МОЗАИКА-СИНТЕЗ, 2010. – 112 с.</w:t>
            </w:r>
          </w:p>
        </w:tc>
      </w:tr>
      <w:tr w:rsidR="00C605B2" w:rsidRPr="00323FA1" w:rsidTr="00ED016A">
        <w:trPr>
          <w:trHeight w:val="13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3. 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Галой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Н.Ю. "Игровые сеансы с детьми раннего возраста и детско-родительскими парами". Комплексы игровых упражнений и действий. – Волгоград: Учитель, 2015. – 88с.</w:t>
            </w:r>
          </w:p>
        </w:tc>
      </w:tr>
      <w:tr w:rsidR="00C605B2" w:rsidRPr="00323FA1" w:rsidTr="00ED016A">
        <w:trPr>
          <w:trHeight w:val="13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4. 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Можгова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Е.И. "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Комплекстные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развивающие занятия с детьми от 1,5 до 3 лет". – СПБ.: ООО "ИЗДАТЕЛЛЬСТВО "ДЕТСТВО-ПРЕСС", 2017. – 112с.</w:t>
            </w:r>
          </w:p>
        </w:tc>
      </w:tr>
      <w:tr w:rsidR="00C605B2" w:rsidRPr="00323FA1" w:rsidTr="00ED016A">
        <w:trPr>
          <w:trHeight w:val="13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5. 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Зворыгина Е.В. "Первые сюжетные игры малышей: Пособие для воспитателя дет. сада". – М.: ПРОСВЕЩЕНИЕ, 1988. – 96 с.</w:t>
            </w:r>
          </w:p>
        </w:tc>
      </w:tr>
      <w:tr w:rsidR="00C605B2" w:rsidRPr="00323FA1" w:rsidTr="00ED016A">
        <w:trPr>
          <w:trHeight w:val="13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6. </w:t>
            </w:r>
          </w:p>
        </w:tc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Д.Н. "Игровые занятия с детьми 1-2 лет". – М.: ТЦ СФЕРА, 2014. – 112с.</w:t>
            </w:r>
          </w:p>
        </w:tc>
      </w:tr>
    </w:tbl>
    <w:p w:rsidR="00C605B2" w:rsidRPr="00323FA1" w:rsidRDefault="0088786D" w:rsidP="006E6AD8">
      <w:pPr>
        <w:spacing w:afterLines="40" w:after="96" w:line="240" w:lineRule="auto"/>
        <w:jc w:val="both"/>
        <w:rPr>
          <w:rFonts w:ascii="Times New Roman" w:hAnsi="Times New Roman"/>
          <w:b/>
          <w:spacing w:val="4"/>
          <w:sz w:val="24"/>
          <w:szCs w:val="24"/>
        </w:rPr>
      </w:pPr>
      <w:r>
        <w:rPr>
          <w:rFonts w:ascii="Times New Roman" w:hAnsi="Times New Roman"/>
          <w:b/>
          <w:spacing w:val="4"/>
          <w:sz w:val="24"/>
          <w:szCs w:val="24"/>
        </w:rPr>
        <w:t xml:space="preserve">    </w:t>
      </w:r>
    </w:p>
    <w:p w:rsidR="00C605B2" w:rsidRPr="00323FA1" w:rsidRDefault="00C605B2" w:rsidP="006E6AD8">
      <w:pPr>
        <w:spacing w:afterLines="40" w:after="96" w:line="240" w:lineRule="auto"/>
        <w:jc w:val="center"/>
        <w:rPr>
          <w:rFonts w:ascii="Times New Roman" w:hAnsi="Times New Roman"/>
          <w:b/>
          <w:spacing w:val="4"/>
          <w:sz w:val="24"/>
          <w:szCs w:val="24"/>
        </w:rPr>
      </w:pPr>
      <w:r w:rsidRPr="00323FA1">
        <w:rPr>
          <w:rFonts w:ascii="Times New Roman" w:hAnsi="Times New Roman"/>
          <w:b/>
          <w:spacing w:val="4"/>
          <w:sz w:val="24"/>
          <w:szCs w:val="24"/>
        </w:rPr>
        <w:t>ПОЗНАВАТЕЛЬНОЕ РАЗВИТИЕ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7"/>
        <w:gridCol w:w="6667"/>
        <w:gridCol w:w="2106"/>
      </w:tblGrid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ПОЗНАВАТЕЛЬНОГО РАЗВИТИЯ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Тематические наборы в картинках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Овощи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Фрукты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1.3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Птицы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1.4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Цветы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Насекомые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1 шт. 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1.6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Рыбы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1.7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Транспорт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1.8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Домашние животные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1.9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Дикие животные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Плакаты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Полезные продукты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Правила гигиены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2.3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Грибы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2.4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Домашние животные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Дикие животные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2.6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Животный мир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2.7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Дикие птицы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2.8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ЗАНИМАТЕЛЬНОЙ МАТЕМАТИКИ. ИГРОТЕКА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Материалы и игрушки для развития сенсорных представлений</w:t>
            </w:r>
          </w:p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Пособия и материалы для освоения количественных отношений: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Мозаика средняя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Мозаика мелкая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1.3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«Шнуровки»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1.4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Предметы и игры на величину: большой – маленький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Наборы предметов для освоения умений упорядочивать и группировать по форме, цвету и величине.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ПРИРОДЫ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1</w:t>
            </w: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Календарь природы, календарь наблюдений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Сезонные картинки,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Альбомы по сезонам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«Времена года»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«Кто где живёт?»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2.3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«Кто что ест?»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2.4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«Кто чей малыш»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3.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Материал для трудовой деятельности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лейки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фартучки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3.3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Палочка для рыхления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ЭКСПЕРИМЕНТИРОВАНИЯ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фартучки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Картотека опытов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1.3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Наборы картинок и иллюстраций по экологии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1.4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F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Макет аквариума.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Набор круп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1.6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Набор </w:t>
            </w:r>
            <w:proofErr w:type="spellStart"/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опилков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bCs/>
                <w:sz w:val="24"/>
                <w:szCs w:val="24"/>
              </w:rPr>
              <w:t>ЦЕНТР КОНСТРУИРОВАНИЯ</w:t>
            </w:r>
          </w:p>
        </w:tc>
      </w:tr>
      <w:tr w:rsidR="00C605B2" w:rsidRPr="00323FA1" w:rsidTr="00ED016A">
        <w:trPr>
          <w:trHeight w:val="30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3F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Конструктор мелкий и крупный «</w:t>
            </w:r>
            <w:proofErr w:type="spellStart"/>
            <w:r w:rsidRPr="00323F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323F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58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23F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Игрушки со шнуровками и застежками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428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1.3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Транспорт мелкий, средний крупный: машины легковые грузовые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14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1.4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Кубики пластмассовые и деревянные разных цветов и размеров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Сингер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Э., </w:t>
            </w: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Хаан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Д. де "Играть, удивляться, узнавать. Теория развития, воспитания и обучения детей" – М.: МОЗАИКА-СИНТЕЗ, 2021. – 304 с.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Хохрякова Ю.М. "Сенсорное воспитание детей раннего возраста" Учеб.-метод. пособие – М.: ТЦ Сфера, 2014. – 128с.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А.В., Куракина О.В. "Мама – рядом. Игровые сеансы с детьми раннего возраста в центре игровой поддержки развития ребенка": методическое пособие. – М.: МОЗАИКА_СИНТЕЗ, 2017. – 336с.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4. 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Л.А. "Воспитание сенсорной культуры ребенка от рождения до 6 лет". – М.: ПРОСВЕЩЕНИЕ, 1988. – 144с.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5. 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Пилюгина Э.Г. "Игры-занятия с малышом от рождения до трех лет". – М.: МОЗАИКА_СИНТЕЗ, 2009. – 120с.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6.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Новоселова С.Л. "Дидактические игры и занятия с детьми раннего возраста". – М.: ПРОСВЕЩЕНИЕ, 1977. – 176 с.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7. 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Хомякова Е.Е. "Комплексные развивающие занятия с детьми раннего возраста". – СПБ.: ООО "ИЗДАТЕЛЬСТВО "ДЕТСТВО-ПРЕСС", 2014. – 128 с.</w:t>
            </w:r>
          </w:p>
        </w:tc>
      </w:tr>
    </w:tbl>
    <w:p w:rsidR="00C605B2" w:rsidRPr="00323FA1" w:rsidRDefault="00C605B2" w:rsidP="006E6AD8">
      <w:pPr>
        <w:spacing w:afterLines="40" w:after="96" w:line="240" w:lineRule="auto"/>
        <w:jc w:val="both"/>
        <w:rPr>
          <w:rFonts w:ascii="Times New Roman" w:hAnsi="Times New Roman"/>
          <w:b/>
          <w:spacing w:val="4"/>
          <w:sz w:val="24"/>
          <w:szCs w:val="24"/>
        </w:rPr>
      </w:pPr>
    </w:p>
    <w:p w:rsidR="00C605B2" w:rsidRPr="0088786D" w:rsidRDefault="00C605B2" w:rsidP="006E6AD8">
      <w:pPr>
        <w:spacing w:afterLines="40" w:after="96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FA1">
        <w:rPr>
          <w:rFonts w:ascii="Times New Roman" w:hAnsi="Times New Roman"/>
          <w:b/>
          <w:spacing w:val="4"/>
          <w:sz w:val="24"/>
          <w:szCs w:val="24"/>
        </w:rPr>
        <w:t>РЕЧЕВОЕ РАЗВИТИЕ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7"/>
        <w:gridCol w:w="6537"/>
        <w:gridCol w:w="2236"/>
      </w:tblGrid>
      <w:tr w:rsidR="00C605B2" w:rsidRPr="00323FA1" w:rsidTr="00ED016A">
        <w:trPr>
          <w:trHeight w:val="24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РЕЧЕВОГО РАЗВИТИЯ И КНИГИ</w:t>
            </w:r>
          </w:p>
        </w:tc>
      </w:tr>
      <w:tr w:rsidR="00C605B2" w:rsidRPr="00323FA1" w:rsidTr="00ED016A">
        <w:trPr>
          <w:trHeight w:val="26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книги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rPr>
          <w:trHeight w:val="147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Детские книги с учётом возраста (произведения русского фольклора: </w:t>
            </w:r>
            <w:proofErr w:type="spellStart"/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потешки</w:t>
            </w:r>
            <w:proofErr w:type="spellEnd"/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, песенки; народные сказки о животных, произведения русской и зарубежной классики, рассказы. Сказки, стихи современных авторов с веселыми картинками.) – каждая книга в нескольких экземплярах, соответствие сезону и загадки для малышей по теме недели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6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2</w:t>
            </w: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Развитие связной речи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rPr>
          <w:trHeight w:val="248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Загадки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3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Дидактическая игра «Из какой сказки сказочный герой»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3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Дидактическая игра «Один-много»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78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Дидактическая кукла с комплектом одежды, обуви, белья, головных уборов по сезонам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rPr>
          <w:trHeight w:val="263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C605B2" w:rsidRPr="00323FA1" w:rsidTr="00ED016A">
        <w:trPr>
          <w:trHeight w:val="16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Гербова</w:t>
            </w:r>
            <w:proofErr w:type="spellEnd"/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В.В. "Развитие речи в ясельных группах детского сад: Конспекты занятий с детьми 2-3 лет". – М.: МОЗАИКА_СИНТЕЗ, 2022. – 120с.</w:t>
            </w:r>
          </w:p>
        </w:tc>
      </w:tr>
      <w:tr w:rsidR="00C605B2" w:rsidRPr="00323FA1" w:rsidTr="00ED016A">
        <w:trPr>
          <w:trHeight w:val="16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Хрестоматия для чтения детям в детском саду и дома: 1-3 года. – 2-е изд., исп. и доп. – М.: МОЗАИКА_СИНТЕЗ, 2016. – 128 с.</w:t>
            </w:r>
          </w:p>
        </w:tc>
      </w:tr>
      <w:tr w:rsidR="00C605B2" w:rsidRPr="00323FA1" w:rsidTr="00ED016A">
        <w:trPr>
          <w:trHeight w:val="16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Карпухина Н.А. "Реализация содержания образовательной деятельности. Ранний возраст". – Воронеж: ООО "М-КНИГА", 2017. – 200с.</w:t>
            </w:r>
          </w:p>
        </w:tc>
      </w:tr>
    </w:tbl>
    <w:p w:rsidR="00C605B2" w:rsidRPr="00323FA1" w:rsidRDefault="00C605B2" w:rsidP="006E6AD8">
      <w:pPr>
        <w:spacing w:afterLines="40" w:after="96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05B2" w:rsidRPr="00323FA1" w:rsidRDefault="00C605B2" w:rsidP="006E6AD8">
      <w:pPr>
        <w:spacing w:afterLines="40" w:after="96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FA1">
        <w:rPr>
          <w:rFonts w:ascii="Times New Roman" w:hAnsi="Times New Roman"/>
          <w:b/>
          <w:sz w:val="24"/>
          <w:szCs w:val="24"/>
        </w:rPr>
        <w:t>ХУДОЖЕСТВЕННО – ЭСТЕТИЧЕСКОЕ РАЗВИТИЕ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7"/>
        <w:gridCol w:w="6706"/>
        <w:gridCol w:w="2067"/>
      </w:tblGrid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ЦЕНТР ХУДОЖЕСТВЕННО – ЭСТЕТИЧЕСКОГО РАЗВИТИЯ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23F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Книжки-раскраски и иллюстрации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Схемы последовательности для рисования и лепки.</w:t>
            </w:r>
            <w:r w:rsidRPr="00323F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23FA1">
              <w:rPr>
                <w:rFonts w:ascii="Times New Roman" w:hAnsi="Times New Roman"/>
                <w:sz w:val="24"/>
                <w:szCs w:val="24"/>
              </w:rPr>
              <w:t>Трафареты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2.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rPr>
          <w:trHeight w:val="32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Наборы цветных карандашей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Фломастеры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Восковые карандаши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2.4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Гуашь (12 цветов)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2.5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Ёмкости для промывания кистей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2.6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2.7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Альбомы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2.8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Кисти для рисования (№3,4,5)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3.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Стеки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Пластилин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3.3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Доски 20 x 20 см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4.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4.1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Кисти для клея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4.2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Клееночки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4.3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Клей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 шт.</w:t>
            </w:r>
          </w:p>
        </w:tc>
      </w:tr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ЦЕНТР МУЗЫКИ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1.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Детская музыкальная исполнительская деятельность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Набор детских музыкальных инструментов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2.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Детская самостоятельная творческая деятельность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Игрушки-самоделки не озвученные – султанчики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10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2.2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Игрушки самоделки, озвученные – колокольчики и погремушки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5 шт.</w:t>
            </w:r>
          </w:p>
        </w:tc>
      </w:tr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ЦЕНТР ТЕАТРА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1.1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23F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Костюмы, маски, атрибуты для обыгрывания.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1.2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23F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Куклы и игрушки для различных видов театра (плоскостной, стержневой, кукольный, перчаточный, настольный для обыгрывания сказок.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C605B2" w:rsidRPr="00323FA1" w:rsidTr="00ED016A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b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C605B2" w:rsidRPr="00323FA1" w:rsidTr="00ED016A">
        <w:trPr>
          <w:trHeight w:val="14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>Колдина</w:t>
            </w:r>
            <w:proofErr w:type="spellEnd"/>
            <w:r w:rsidRPr="00323FA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Д.Н. "Аппликации в ясельных группах детского сада. Конспекты занятий с детьми 2-3 лет". – 2-е изд., исп. и доп. – М.: МОЗАИКА_СИНТЕЗ, 2022. – 56 с.</w:t>
            </w:r>
          </w:p>
        </w:tc>
      </w:tr>
      <w:tr w:rsidR="00C605B2" w:rsidRPr="00323FA1" w:rsidTr="00ED016A">
        <w:trPr>
          <w:trHeight w:val="14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spellStart"/>
            <w:r w:rsidRPr="00323FA1">
              <w:rPr>
                <w:rFonts w:ascii="Times New Roman" w:hAnsi="Times New Roman"/>
                <w:sz w:val="24"/>
                <w:szCs w:val="24"/>
              </w:rPr>
              <w:t>Найбауэр</w:t>
            </w:r>
            <w:proofErr w:type="spellEnd"/>
            <w:r w:rsidRPr="00323FA1">
              <w:rPr>
                <w:rFonts w:ascii="Times New Roman" w:hAnsi="Times New Roman"/>
                <w:sz w:val="24"/>
                <w:szCs w:val="24"/>
              </w:rPr>
              <w:t xml:space="preserve"> А.В., Куракина О.В. "Мама – рядом. Игровые сеансы с детьми раннего возраста в центре игровой поддержки развития ребенка": методическое пособие. – М.: МОЗАИКА_СИНТЕЗ, 2017. – 336с.</w:t>
            </w:r>
          </w:p>
        </w:tc>
      </w:tr>
      <w:tr w:rsidR="00C605B2" w:rsidRPr="00323FA1" w:rsidTr="00ED016A">
        <w:trPr>
          <w:trHeight w:val="14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8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5B2" w:rsidRPr="00323FA1" w:rsidRDefault="00C605B2" w:rsidP="006E6AD8">
            <w:pPr>
              <w:snapToGrid w:val="0"/>
              <w:spacing w:afterLines="40" w:after="96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FA1">
              <w:rPr>
                <w:rFonts w:ascii="Times New Roman" w:hAnsi="Times New Roman"/>
                <w:sz w:val="24"/>
                <w:szCs w:val="24"/>
              </w:rPr>
              <w:t>Карпухина Н.А. "Реализация содержания образовательной деятельности. Ранний возраст". – Воронеж: ООО "М-КНИГА", 2017. – 200с.</w:t>
            </w:r>
          </w:p>
        </w:tc>
      </w:tr>
    </w:tbl>
    <w:p w:rsidR="00E1732A" w:rsidRPr="00323FA1" w:rsidRDefault="00E1732A" w:rsidP="006E6AD8">
      <w:pPr>
        <w:spacing w:afterLines="40" w:after="96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46C7" w:rsidRPr="00323FA1" w:rsidRDefault="005B46C7" w:rsidP="00557744">
      <w:pPr>
        <w:spacing w:afterLines="40" w:after="96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5B46C7" w:rsidRPr="00323FA1" w:rsidSect="0069791E">
      <w:footerReference w:type="default" r:id="rId8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F5B" w:rsidRDefault="00037F5B" w:rsidP="00DA3903">
      <w:pPr>
        <w:spacing w:after="0" w:line="240" w:lineRule="auto"/>
      </w:pPr>
      <w:r>
        <w:separator/>
      </w:r>
    </w:p>
  </w:endnote>
  <w:endnote w:type="continuationSeparator" w:id="0">
    <w:p w:rsidR="00037F5B" w:rsidRDefault="00037F5B" w:rsidP="00DA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007047"/>
      <w:docPartObj>
        <w:docPartGallery w:val="Page Numbers (Bottom of Page)"/>
        <w:docPartUnique/>
      </w:docPartObj>
    </w:sdtPr>
    <w:sdtEndPr/>
    <w:sdtContent>
      <w:p w:rsidR="006E6AD8" w:rsidRDefault="00B775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E6AD8" w:rsidRDefault="006E6A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F5B" w:rsidRDefault="00037F5B" w:rsidP="00DA3903">
      <w:pPr>
        <w:spacing w:after="0" w:line="240" w:lineRule="auto"/>
      </w:pPr>
      <w:r>
        <w:separator/>
      </w:r>
    </w:p>
  </w:footnote>
  <w:footnote w:type="continuationSeparator" w:id="0">
    <w:p w:rsidR="00037F5B" w:rsidRDefault="00037F5B" w:rsidP="00DA3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18D1A86"/>
    <w:multiLevelType w:val="hybridMultilevel"/>
    <w:tmpl w:val="E27401C8"/>
    <w:lvl w:ilvl="0" w:tplc="B218D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281AA7"/>
    <w:multiLevelType w:val="hybridMultilevel"/>
    <w:tmpl w:val="A89E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9A579D"/>
    <w:multiLevelType w:val="hybridMultilevel"/>
    <w:tmpl w:val="E16A1ED0"/>
    <w:lvl w:ilvl="0" w:tplc="3A52B27E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BCA7B2D"/>
    <w:multiLevelType w:val="hybridMultilevel"/>
    <w:tmpl w:val="B0AA1C4A"/>
    <w:lvl w:ilvl="0" w:tplc="3A52B2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3A30EE"/>
    <w:multiLevelType w:val="hybridMultilevel"/>
    <w:tmpl w:val="FB7A2B84"/>
    <w:lvl w:ilvl="0" w:tplc="A4AE3CC2">
      <w:start w:val="1"/>
      <w:numFmt w:val="bullet"/>
      <w:lvlText w:val="•"/>
      <w:lvlJc w:val="left"/>
      <w:pPr>
        <w:ind w:left="43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18EE1D4A"/>
    <w:multiLevelType w:val="hybridMultilevel"/>
    <w:tmpl w:val="76BA6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F4BD6"/>
    <w:multiLevelType w:val="hybridMultilevel"/>
    <w:tmpl w:val="DA5C98DA"/>
    <w:lvl w:ilvl="0" w:tplc="0419000F">
      <w:start w:val="1"/>
      <w:numFmt w:val="decimal"/>
      <w:lvlText w:val="%1."/>
      <w:lvlJc w:val="left"/>
      <w:pPr>
        <w:ind w:left="8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10" w:hanging="360"/>
      </w:pPr>
    </w:lvl>
    <w:lvl w:ilvl="2" w:tplc="0419001B" w:tentative="1">
      <w:start w:val="1"/>
      <w:numFmt w:val="lowerRoman"/>
      <w:lvlText w:val="%3."/>
      <w:lvlJc w:val="right"/>
      <w:pPr>
        <w:ind w:left="9930" w:hanging="180"/>
      </w:pPr>
    </w:lvl>
    <w:lvl w:ilvl="3" w:tplc="0419000F" w:tentative="1">
      <w:start w:val="1"/>
      <w:numFmt w:val="decimal"/>
      <w:lvlText w:val="%4."/>
      <w:lvlJc w:val="left"/>
      <w:pPr>
        <w:ind w:left="10650" w:hanging="360"/>
      </w:pPr>
    </w:lvl>
    <w:lvl w:ilvl="4" w:tplc="04190019" w:tentative="1">
      <w:start w:val="1"/>
      <w:numFmt w:val="lowerLetter"/>
      <w:lvlText w:val="%5."/>
      <w:lvlJc w:val="left"/>
      <w:pPr>
        <w:ind w:left="11370" w:hanging="360"/>
      </w:pPr>
    </w:lvl>
    <w:lvl w:ilvl="5" w:tplc="0419001B" w:tentative="1">
      <w:start w:val="1"/>
      <w:numFmt w:val="lowerRoman"/>
      <w:lvlText w:val="%6."/>
      <w:lvlJc w:val="right"/>
      <w:pPr>
        <w:ind w:left="12090" w:hanging="180"/>
      </w:pPr>
    </w:lvl>
    <w:lvl w:ilvl="6" w:tplc="0419000F" w:tentative="1">
      <w:start w:val="1"/>
      <w:numFmt w:val="decimal"/>
      <w:lvlText w:val="%7."/>
      <w:lvlJc w:val="left"/>
      <w:pPr>
        <w:ind w:left="12810" w:hanging="360"/>
      </w:pPr>
    </w:lvl>
    <w:lvl w:ilvl="7" w:tplc="04190019" w:tentative="1">
      <w:start w:val="1"/>
      <w:numFmt w:val="lowerLetter"/>
      <w:lvlText w:val="%8."/>
      <w:lvlJc w:val="left"/>
      <w:pPr>
        <w:ind w:left="13530" w:hanging="360"/>
      </w:pPr>
    </w:lvl>
    <w:lvl w:ilvl="8" w:tplc="0419001B" w:tentative="1">
      <w:start w:val="1"/>
      <w:numFmt w:val="lowerRoman"/>
      <w:lvlText w:val="%9."/>
      <w:lvlJc w:val="right"/>
      <w:pPr>
        <w:ind w:left="14250" w:hanging="180"/>
      </w:pPr>
    </w:lvl>
  </w:abstractNum>
  <w:abstractNum w:abstractNumId="16">
    <w:nsid w:val="265A0D90"/>
    <w:multiLevelType w:val="hybridMultilevel"/>
    <w:tmpl w:val="A89E2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E7118"/>
    <w:multiLevelType w:val="hybridMultilevel"/>
    <w:tmpl w:val="595E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858F8"/>
    <w:multiLevelType w:val="multilevel"/>
    <w:tmpl w:val="3C18E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  <w:sz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7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7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  <w:sz w:val="27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7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7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7"/>
      </w:rPr>
    </w:lvl>
  </w:abstractNum>
  <w:abstractNum w:abstractNumId="19">
    <w:nsid w:val="3151252D"/>
    <w:multiLevelType w:val="hybridMultilevel"/>
    <w:tmpl w:val="DBD66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33B2CF4"/>
    <w:multiLevelType w:val="hybridMultilevel"/>
    <w:tmpl w:val="FD822B46"/>
    <w:lvl w:ilvl="0" w:tplc="92B84310">
      <w:start w:val="2"/>
      <w:numFmt w:val="decimal"/>
      <w:lvlText w:val="(%1"/>
      <w:lvlJc w:val="left"/>
      <w:pPr>
        <w:ind w:left="8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10" w:hanging="360"/>
      </w:pPr>
    </w:lvl>
    <w:lvl w:ilvl="2" w:tplc="0419001B" w:tentative="1">
      <w:start w:val="1"/>
      <w:numFmt w:val="lowerRoman"/>
      <w:lvlText w:val="%3."/>
      <w:lvlJc w:val="right"/>
      <w:pPr>
        <w:ind w:left="9930" w:hanging="180"/>
      </w:pPr>
    </w:lvl>
    <w:lvl w:ilvl="3" w:tplc="0419000F" w:tentative="1">
      <w:start w:val="1"/>
      <w:numFmt w:val="decimal"/>
      <w:lvlText w:val="%4."/>
      <w:lvlJc w:val="left"/>
      <w:pPr>
        <w:ind w:left="10650" w:hanging="360"/>
      </w:pPr>
    </w:lvl>
    <w:lvl w:ilvl="4" w:tplc="04190019" w:tentative="1">
      <w:start w:val="1"/>
      <w:numFmt w:val="lowerLetter"/>
      <w:lvlText w:val="%5."/>
      <w:lvlJc w:val="left"/>
      <w:pPr>
        <w:ind w:left="11370" w:hanging="360"/>
      </w:pPr>
    </w:lvl>
    <w:lvl w:ilvl="5" w:tplc="0419001B" w:tentative="1">
      <w:start w:val="1"/>
      <w:numFmt w:val="lowerRoman"/>
      <w:lvlText w:val="%6."/>
      <w:lvlJc w:val="right"/>
      <w:pPr>
        <w:ind w:left="12090" w:hanging="180"/>
      </w:pPr>
    </w:lvl>
    <w:lvl w:ilvl="6" w:tplc="0419000F" w:tentative="1">
      <w:start w:val="1"/>
      <w:numFmt w:val="decimal"/>
      <w:lvlText w:val="%7."/>
      <w:lvlJc w:val="left"/>
      <w:pPr>
        <w:ind w:left="12810" w:hanging="360"/>
      </w:pPr>
    </w:lvl>
    <w:lvl w:ilvl="7" w:tplc="04190019" w:tentative="1">
      <w:start w:val="1"/>
      <w:numFmt w:val="lowerLetter"/>
      <w:lvlText w:val="%8."/>
      <w:lvlJc w:val="left"/>
      <w:pPr>
        <w:ind w:left="13530" w:hanging="360"/>
      </w:pPr>
    </w:lvl>
    <w:lvl w:ilvl="8" w:tplc="0419001B" w:tentative="1">
      <w:start w:val="1"/>
      <w:numFmt w:val="lowerRoman"/>
      <w:lvlText w:val="%9."/>
      <w:lvlJc w:val="right"/>
      <w:pPr>
        <w:ind w:left="14250" w:hanging="180"/>
      </w:pPr>
    </w:lvl>
  </w:abstractNum>
  <w:abstractNum w:abstractNumId="21">
    <w:nsid w:val="337A1E3C"/>
    <w:multiLevelType w:val="hybridMultilevel"/>
    <w:tmpl w:val="DA5C98DA"/>
    <w:lvl w:ilvl="0" w:tplc="0419000F">
      <w:start w:val="1"/>
      <w:numFmt w:val="decimal"/>
      <w:lvlText w:val="%1."/>
      <w:lvlJc w:val="left"/>
      <w:pPr>
        <w:ind w:left="8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10" w:hanging="360"/>
      </w:pPr>
    </w:lvl>
    <w:lvl w:ilvl="2" w:tplc="0419001B" w:tentative="1">
      <w:start w:val="1"/>
      <w:numFmt w:val="lowerRoman"/>
      <w:lvlText w:val="%3."/>
      <w:lvlJc w:val="right"/>
      <w:pPr>
        <w:ind w:left="9930" w:hanging="180"/>
      </w:pPr>
    </w:lvl>
    <w:lvl w:ilvl="3" w:tplc="0419000F" w:tentative="1">
      <w:start w:val="1"/>
      <w:numFmt w:val="decimal"/>
      <w:lvlText w:val="%4."/>
      <w:lvlJc w:val="left"/>
      <w:pPr>
        <w:ind w:left="10650" w:hanging="360"/>
      </w:pPr>
    </w:lvl>
    <w:lvl w:ilvl="4" w:tplc="04190019" w:tentative="1">
      <w:start w:val="1"/>
      <w:numFmt w:val="lowerLetter"/>
      <w:lvlText w:val="%5."/>
      <w:lvlJc w:val="left"/>
      <w:pPr>
        <w:ind w:left="11370" w:hanging="360"/>
      </w:pPr>
    </w:lvl>
    <w:lvl w:ilvl="5" w:tplc="0419001B" w:tentative="1">
      <w:start w:val="1"/>
      <w:numFmt w:val="lowerRoman"/>
      <w:lvlText w:val="%6."/>
      <w:lvlJc w:val="right"/>
      <w:pPr>
        <w:ind w:left="12090" w:hanging="180"/>
      </w:pPr>
    </w:lvl>
    <w:lvl w:ilvl="6" w:tplc="0419000F" w:tentative="1">
      <w:start w:val="1"/>
      <w:numFmt w:val="decimal"/>
      <w:lvlText w:val="%7."/>
      <w:lvlJc w:val="left"/>
      <w:pPr>
        <w:ind w:left="12810" w:hanging="360"/>
      </w:pPr>
    </w:lvl>
    <w:lvl w:ilvl="7" w:tplc="04190019" w:tentative="1">
      <w:start w:val="1"/>
      <w:numFmt w:val="lowerLetter"/>
      <w:lvlText w:val="%8."/>
      <w:lvlJc w:val="left"/>
      <w:pPr>
        <w:ind w:left="13530" w:hanging="360"/>
      </w:pPr>
    </w:lvl>
    <w:lvl w:ilvl="8" w:tplc="0419001B" w:tentative="1">
      <w:start w:val="1"/>
      <w:numFmt w:val="lowerRoman"/>
      <w:lvlText w:val="%9."/>
      <w:lvlJc w:val="right"/>
      <w:pPr>
        <w:ind w:left="14250" w:hanging="180"/>
      </w:pPr>
    </w:lvl>
  </w:abstractNum>
  <w:abstractNum w:abstractNumId="22">
    <w:nsid w:val="35BF2032"/>
    <w:multiLevelType w:val="hybridMultilevel"/>
    <w:tmpl w:val="BBAA0600"/>
    <w:lvl w:ilvl="0" w:tplc="3A52B27E">
      <w:start w:val="1"/>
      <w:numFmt w:val="bullet"/>
      <w:lvlText w:val="•"/>
      <w:lvlJc w:val="left"/>
      <w:pPr>
        <w:ind w:left="14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3FC06053"/>
    <w:multiLevelType w:val="hybridMultilevel"/>
    <w:tmpl w:val="ECA88246"/>
    <w:lvl w:ilvl="0" w:tplc="3A52B2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236FB"/>
    <w:multiLevelType w:val="hybridMultilevel"/>
    <w:tmpl w:val="04E4F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922F93"/>
    <w:multiLevelType w:val="multilevel"/>
    <w:tmpl w:val="9BA8F1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E36470"/>
    <w:multiLevelType w:val="multilevel"/>
    <w:tmpl w:val="D53AA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AD4920"/>
    <w:multiLevelType w:val="hybridMultilevel"/>
    <w:tmpl w:val="C5A6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D2B56"/>
    <w:multiLevelType w:val="multilevel"/>
    <w:tmpl w:val="4B5C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214CA0"/>
    <w:multiLevelType w:val="hybridMultilevel"/>
    <w:tmpl w:val="5262DBD6"/>
    <w:lvl w:ilvl="0" w:tplc="3C6ED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60156"/>
    <w:multiLevelType w:val="hybridMultilevel"/>
    <w:tmpl w:val="CBF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6"/>
  </w:num>
  <w:num w:numId="4">
    <w:abstractNumId w:val="16"/>
  </w:num>
  <w:num w:numId="5">
    <w:abstractNumId w:val="10"/>
  </w:num>
  <w:num w:numId="6">
    <w:abstractNumId w:val="15"/>
  </w:num>
  <w:num w:numId="7">
    <w:abstractNumId w:val="17"/>
  </w:num>
  <w:num w:numId="8">
    <w:abstractNumId w:val="14"/>
  </w:num>
  <w:num w:numId="9">
    <w:abstractNumId w:val="9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20"/>
  </w:num>
  <w:num w:numId="15">
    <w:abstractNumId w:val="21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25"/>
  </w:num>
  <w:num w:numId="23">
    <w:abstractNumId w:val="22"/>
  </w:num>
  <w:num w:numId="24">
    <w:abstractNumId w:val="12"/>
  </w:num>
  <w:num w:numId="25">
    <w:abstractNumId w:val="23"/>
  </w:num>
  <w:num w:numId="26">
    <w:abstractNumId w:val="13"/>
  </w:num>
  <w:num w:numId="27">
    <w:abstractNumId w:val="19"/>
  </w:num>
  <w:num w:numId="28">
    <w:abstractNumId w:val="11"/>
  </w:num>
  <w:num w:numId="29">
    <w:abstractNumId w:val="29"/>
  </w:num>
  <w:num w:numId="30">
    <w:abstractNumId w:val="27"/>
  </w:num>
  <w:num w:numId="31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5F4"/>
    <w:rsid w:val="0001691F"/>
    <w:rsid w:val="00020489"/>
    <w:rsid w:val="00023C7B"/>
    <w:rsid w:val="00036407"/>
    <w:rsid w:val="00037F5B"/>
    <w:rsid w:val="000474D0"/>
    <w:rsid w:val="00060556"/>
    <w:rsid w:val="000F3EB0"/>
    <w:rsid w:val="0010771A"/>
    <w:rsid w:val="001736A3"/>
    <w:rsid w:val="00176F6C"/>
    <w:rsid w:val="001C10CE"/>
    <w:rsid w:val="001E379C"/>
    <w:rsid w:val="00232F20"/>
    <w:rsid w:val="0026639E"/>
    <w:rsid w:val="00284AF7"/>
    <w:rsid w:val="00293B91"/>
    <w:rsid w:val="0031118C"/>
    <w:rsid w:val="00323FA1"/>
    <w:rsid w:val="003302A0"/>
    <w:rsid w:val="00381786"/>
    <w:rsid w:val="0041143E"/>
    <w:rsid w:val="00557744"/>
    <w:rsid w:val="00561250"/>
    <w:rsid w:val="00573831"/>
    <w:rsid w:val="00591FAF"/>
    <w:rsid w:val="005B2052"/>
    <w:rsid w:val="005B46C7"/>
    <w:rsid w:val="0062453E"/>
    <w:rsid w:val="00660BF9"/>
    <w:rsid w:val="00695DF5"/>
    <w:rsid w:val="0069791E"/>
    <w:rsid w:val="006E6AD8"/>
    <w:rsid w:val="006F10E8"/>
    <w:rsid w:val="006F4AD4"/>
    <w:rsid w:val="007668CC"/>
    <w:rsid w:val="007C1DE2"/>
    <w:rsid w:val="008135C3"/>
    <w:rsid w:val="00841C53"/>
    <w:rsid w:val="008635B9"/>
    <w:rsid w:val="0088786D"/>
    <w:rsid w:val="00892908"/>
    <w:rsid w:val="008D1AA1"/>
    <w:rsid w:val="008E0F9B"/>
    <w:rsid w:val="008F3CBC"/>
    <w:rsid w:val="009475A9"/>
    <w:rsid w:val="00A31F8B"/>
    <w:rsid w:val="00A535ED"/>
    <w:rsid w:val="00A61AE8"/>
    <w:rsid w:val="00A724F6"/>
    <w:rsid w:val="00A8074D"/>
    <w:rsid w:val="00A900D9"/>
    <w:rsid w:val="00AA55F4"/>
    <w:rsid w:val="00AF14AA"/>
    <w:rsid w:val="00AF1C5D"/>
    <w:rsid w:val="00B356F8"/>
    <w:rsid w:val="00B775A3"/>
    <w:rsid w:val="00BE4BCC"/>
    <w:rsid w:val="00C040E0"/>
    <w:rsid w:val="00C374E2"/>
    <w:rsid w:val="00C53DA6"/>
    <w:rsid w:val="00C605B2"/>
    <w:rsid w:val="00DA3903"/>
    <w:rsid w:val="00DC5D7B"/>
    <w:rsid w:val="00E1732A"/>
    <w:rsid w:val="00E43E82"/>
    <w:rsid w:val="00E75484"/>
    <w:rsid w:val="00ED016A"/>
    <w:rsid w:val="00EF67B7"/>
    <w:rsid w:val="00F24C57"/>
    <w:rsid w:val="00F55277"/>
    <w:rsid w:val="00F96E04"/>
    <w:rsid w:val="00FC6E9F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D8348E-4197-4244-8B36-11D918A8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9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13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3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rsid w:val="00176F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DA3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90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A3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90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81786"/>
    <w:pPr>
      <w:ind w:left="720"/>
      <w:contextualSpacing/>
    </w:pPr>
  </w:style>
  <w:style w:type="table" w:styleId="a8">
    <w:name w:val="Table Grid"/>
    <w:basedOn w:val="a1"/>
    <w:uiPriority w:val="59"/>
    <w:rsid w:val="00016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13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35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813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99"/>
    <w:qFormat/>
    <w:rsid w:val="008135C3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c">
    <w:name w:val="Название Знак"/>
    <w:basedOn w:val="a0"/>
    <w:link w:val="aa"/>
    <w:uiPriority w:val="99"/>
    <w:rsid w:val="008135C3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ad">
    <w:name w:val="Содержимое таблицы"/>
    <w:basedOn w:val="a"/>
    <w:rsid w:val="008135C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ae">
    <w:name w:val="Заголовок таблицы"/>
    <w:basedOn w:val="ad"/>
    <w:rsid w:val="008135C3"/>
  </w:style>
  <w:style w:type="paragraph" w:styleId="ab">
    <w:name w:val="Body Text"/>
    <w:basedOn w:val="a"/>
    <w:link w:val="af"/>
    <w:rsid w:val="008135C3"/>
    <w:pPr>
      <w:widowControl w:val="0"/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b"/>
    <w:rsid w:val="008135C3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0">
    <w:name w:val="Balloon Text"/>
    <w:basedOn w:val="a"/>
    <w:link w:val="af1"/>
    <w:rsid w:val="008135C3"/>
    <w:pPr>
      <w:widowControl w:val="0"/>
      <w:suppressAutoHyphens/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8135C3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2">
    <w:name w:val="Основной текст_"/>
    <w:basedOn w:val="a0"/>
    <w:link w:val="8"/>
    <w:rsid w:val="008135C3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f2"/>
    <w:rsid w:val="008135C3"/>
    <w:pPr>
      <w:widowControl w:val="0"/>
      <w:shd w:val="clear" w:color="auto" w:fill="FFFFFF"/>
      <w:spacing w:after="60" w:line="0" w:lineRule="atLeast"/>
      <w:ind w:hanging="1820"/>
      <w:jc w:val="both"/>
    </w:pPr>
    <w:rPr>
      <w:rFonts w:ascii="Times New Roman" w:eastAsia="Times New Roman" w:hAnsi="Times New Roman"/>
      <w:spacing w:val="10"/>
      <w:sz w:val="28"/>
      <w:szCs w:val="28"/>
    </w:rPr>
  </w:style>
  <w:style w:type="character" w:customStyle="1" w:styleId="11">
    <w:name w:val="Основной текст1"/>
    <w:basedOn w:val="af2"/>
    <w:rsid w:val="008135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rsid w:val="008135C3"/>
  </w:style>
  <w:style w:type="character" w:customStyle="1" w:styleId="WW-Absatz-Standardschriftart">
    <w:name w:val="WW-Absatz-Standardschriftart"/>
    <w:rsid w:val="008135C3"/>
  </w:style>
  <w:style w:type="character" w:customStyle="1" w:styleId="WW8Num25z0">
    <w:name w:val="WW8Num25z0"/>
    <w:rsid w:val="008135C3"/>
    <w:rPr>
      <w:b/>
    </w:rPr>
  </w:style>
  <w:style w:type="character" w:customStyle="1" w:styleId="12">
    <w:name w:val="Основной шрифт абзаца1"/>
    <w:rsid w:val="008135C3"/>
    <w:rPr>
      <w:rFonts w:ascii="Calibri" w:eastAsia="Calibri" w:hAnsi="Calibri" w:cs="Times New Roman"/>
    </w:rPr>
  </w:style>
  <w:style w:type="character" w:styleId="af3">
    <w:name w:val="Strong"/>
    <w:qFormat/>
    <w:rsid w:val="008135C3"/>
    <w:rPr>
      <w:rFonts w:ascii="Calibri" w:eastAsia="Calibri" w:hAnsi="Calibri" w:cs="Times New Roman"/>
      <w:b/>
      <w:bCs/>
    </w:rPr>
  </w:style>
  <w:style w:type="paragraph" w:customStyle="1" w:styleId="af4">
    <w:name w:val="Заголовок"/>
    <w:basedOn w:val="a"/>
    <w:next w:val="ab"/>
    <w:rsid w:val="008135C3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f5">
    <w:name w:val="List"/>
    <w:basedOn w:val="ab"/>
    <w:rsid w:val="008135C3"/>
    <w:pPr>
      <w:spacing w:line="276" w:lineRule="auto"/>
    </w:pPr>
    <w:rPr>
      <w:rFonts w:ascii="Arial" w:eastAsia="Times New Roman" w:hAnsi="Arial" w:cs="Lucida Sans"/>
      <w:sz w:val="22"/>
      <w:szCs w:val="22"/>
    </w:rPr>
  </w:style>
  <w:style w:type="paragraph" w:customStyle="1" w:styleId="13">
    <w:name w:val="Название1"/>
    <w:basedOn w:val="a"/>
    <w:rsid w:val="008135C3"/>
    <w:pPr>
      <w:widowControl w:val="0"/>
      <w:suppressLineNumbers/>
      <w:suppressAutoHyphens/>
      <w:spacing w:before="120" w:after="120"/>
    </w:pPr>
    <w:rPr>
      <w:rFonts w:ascii="Arial" w:eastAsia="Times New Roman" w:hAnsi="Arial" w:cs="Lucida Sans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8135C3"/>
    <w:pPr>
      <w:widowControl w:val="0"/>
      <w:suppressLineNumbers/>
      <w:suppressAutoHyphens/>
    </w:pPr>
    <w:rPr>
      <w:rFonts w:ascii="Arial" w:eastAsia="Times New Roman" w:hAnsi="Arial" w:cs="Lucida Sans"/>
      <w:lang w:eastAsia="ar-SA"/>
    </w:rPr>
  </w:style>
  <w:style w:type="character" w:customStyle="1" w:styleId="15">
    <w:name w:val="Текст выноски Знак1"/>
    <w:basedOn w:val="a0"/>
    <w:rsid w:val="008135C3"/>
    <w:rPr>
      <w:rFonts w:ascii="Tahoma" w:eastAsia="Calibri" w:hAnsi="Tahoma" w:cs="Tahoma"/>
      <w:sz w:val="16"/>
      <w:szCs w:val="16"/>
      <w:lang w:eastAsia="ar-SA"/>
    </w:rPr>
  </w:style>
  <w:style w:type="character" w:customStyle="1" w:styleId="16">
    <w:name w:val="Верхний колонтитул Знак1"/>
    <w:basedOn w:val="a0"/>
    <w:rsid w:val="008135C3"/>
    <w:rPr>
      <w:rFonts w:ascii="Calibri" w:eastAsia="Calibri" w:hAnsi="Calibri" w:cs="Times New Roman"/>
      <w:lang w:eastAsia="ar-SA"/>
    </w:rPr>
  </w:style>
  <w:style w:type="character" w:customStyle="1" w:styleId="17">
    <w:name w:val="Нижний колонтитул Знак1"/>
    <w:basedOn w:val="a0"/>
    <w:rsid w:val="008135C3"/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rsid w:val="008135C3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paragraph" w:customStyle="1" w:styleId="af6">
    <w:name w:val="Содержимое врезки"/>
    <w:basedOn w:val="ab"/>
    <w:rsid w:val="008135C3"/>
    <w:pPr>
      <w:spacing w:line="276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pple-converted-space">
    <w:name w:val="apple-converted-space"/>
    <w:basedOn w:val="a0"/>
    <w:rsid w:val="008135C3"/>
  </w:style>
  <w:style w:type="paragraph" w:customStyle="1" w:styleId="style9">
    <w:name w:val="style9"/>
    <w:basedOn w:val="a"/>
    <w:rsid w:val="00173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173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1736A3"/>
  </w:style>
  <w:style w:type="table" w:customStyle="1" w:styleId="22">
    <w:name w:val="Сетка таблицы2"/>
    <w:basedOn w:val="a1"/>
    <w:next w:val="a8"/>
    <w:uiPriority w:val="59"/>
    <w:rsid w:val="000F3EB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6F4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842C-438D-4E05-BF15-23FF3B84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79</Pages>
  <Words>25832</Words>
  <Characters>147247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51</cp:revision>
  <cp:lastPrinted>2023-09-25T17:44:00Z</cp:lastPrinted>
  <dcterms:created xsi:type="dcterms:W3CDTF">2023-08-20T12:32:00Z</dcterms:created>
  <dcterms:modified xsi:type="dcterms:W3CDTF">2023-09-25T17:51:00Z</dcterms:modified>
</cp:coreProperties>
</file>